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A4B40" w14:textId="77777777" w:rsidR="00CE7F7A" w:rsidRDefault="006E6D6A" w:rsidP="00C55C86">
      <w:pPr>
        <w:pStyle w:val="Heading1"/>
        <w:numPr>
          <w:ilvl w:val="0"/>
          <w:numId w:val="0"/>
        </w:numPr>
        <w:spacing w:before="0" w:line="257" w:lineRule="auto"/>
        <w:jc w:val="center"/>
        <w:rPr>
          <w:rFonts w:cs="Calibri"/>
        </w:rPr>
      </w:pPr>
      <w:r>
        <w:rPr>
          <w:rFonts w:ascii="Calibri" w:hAnsi="Calibri" w:cs="Calibri"/>
        </w:rPr>
        <w:t xml:space="preserve">MINUTES OF THE MEETING OF MELLOR PARISH COUNCIL </w:t>
      </w:r>
      <w:r w:rsidR="0021203E">
        <w:rPr>
          <w:rFonts w:cs="Calibri"/>
        </w:rPr>
        <w:t xml:space="preserve">  </w:t>
      </w:r>
    </w:p>
    <w:p w14:paraId="1BB4B2ED" w14:textId="110F90CA" w:rsidR="00C548CF" w:rsidRPr="0021203E" w:rsidRDefault="006E6D6A" w:rsidP="00C55C86">
      <w:pPr>
        <w:pStyle w:val="Heading1"/>
        <w:numPr>
          <w:ilvl w:val="0"/>
          <w:numId w:val="0"/>
        </w:numPr>
        <w:spacing w:before="0" w:line="257" w:lineRule="auto"/>
        <w:jc w:val="center"/>
        <w:rPr>
          <w:rStyle w:val="Heading2Char"/>
          <w:rFonts w:cs="Calibri"/>
        </w:rPr>
      </w:pPr>
      <w:r w:rsidRPr="0021203E">
        <w:rPr>
          <w:rFonts w:ascii="Calibri" w:hAnsi="Calibri" w:cs="Calibri"/>
        </w:rPr>
        <w:t xml:space="preserve">HELD AT St. MARY’S PRIMARY SCHOOL ON THURSDAY </w:t>
      </w:r>
      <w:r w:rsidR="00A03A20">
        <w:rPr>
          <w:rFonts w:ascii="Calibri" w:hAnsi="Calibri" w:cs="Calibri"/>
        </w:rPr>
        <w:t>07</w:t>
      </w:r>
      <w:r w:rsidR="00020888">
        <w:rPr>
          <w:rFonts w:ascii="Calibri" w:hAnsi="Calibri" w:cs="Calibri"/>
        </w:rPr>
        <w:t xml:space="preserve"> JULY</w:t>
      </w:r>
      <w:r w:rsidRPr="0021203E">
        <w:rPr>
          <w:rFonts w:ascii="Calibri" w:hAnsi="Calibri" w:cs="Calibri"/>
        </w:rPr>
        <w:t xml:space="preserve"> 2022 COMMENCING AT 7.</w:t>
      </w:r>
      <w:r w:rsidR="00506432">
        <w:rPr>
          <w:rFonts w:ascii="Calibri" w:hAnsi="Calibri" w:cs="Calibri"/>
        </w:rPr>
        <w:t>0</w:t>
      </w:r>
      <w:r w:rsidR="000E2AD7" w:rsidRPr="0021203E">
        <w:rPr>
          <w:rFonts w:ascii="Calibri" w:hAnsi="Calibri" w:cs="Calibri"/>
        </w:rPr>
        <w:t>0</w:t>
      </w:r>
      <w:r w:rsidRPr="0021203E">
        <w:rPr>
          <w:rFonts w:ascii="Calibri" w:hAnsi="Calibri" w:cs="Calibri"/>
        </w:rPr>
        <w:t xml:space="preserve"> PM</w:t>
      </w:r>
    </w:p>
    <w:p w14:paraId="7E40F02E" w14:textId="459A0FDE" w:rsidR="00C548CF" w:rsidRDefault="006E6D6A">
      <w:pPr>
        <w:rPr>
          <w:b/>
          <w:bCs/>
          <w:sz w:val="24"/>
          <w:szCs w:val="24"/>
        </w:rPr>
      </w:pPr>
      <w:r>
        <w:rPr>
          <w:rStyle w:val="Heading2Char"/>
          <w:rFonts w:cs="Calibri"/>
          <w:b/>
          <w:bCs/>
        </w:rPr>
        <w:t>Present:</w:t>
      </w:r>
      <w:r>
        <w:rPr>
          <w:sz w:val="24"/>
          <w:szCs w:val="24"/>
        </w:rPr>
        <w:t xml:space="preserve"> </w:t>
      </w:r>
      <w:r w:rsidR="00147504">
        <w:rPr>
          <w:sz w:val="24"/>
          <w:szCs w:val="24"/>
        </w:rPr>
        <w:t xml:space="preserve">Cllr. Nick Marsden (Chairman) </w:t>
      </w:r>
      <w:r>
        <w:rPr>
          <w:sz w:val="24"/>
          <w:szCs w:val="24"/>
        </w:rPr>
        <w:t xml:space="preserve">Cllrs. </w:t>
      </w:r>
      <w:r w:rsidR="002C0705">
        <w:rPr>
          <w:sz w:val="24"/>
          <w:szCs w:val="24"/>
        </w:rPr>
        <w:t xml:space="preserve">Stella Brunskill, </w:t>
      </w:r>
      <w:r w:rsidR="00B5391B">
        <w:rPr>
          <w:sz w:val="24"/>
          <w:szCs w:val="24"/>
        </w:rPr>
        <w:t>Quentin Colborn,</w:t>
      </w:r>
      <w:r>
        <w:rPr>
          <w:sz w:val="24"/>
          <w:szCs w:val="24"/>
        </w:rPr>
        <w:t xml:space="preserve"> Dot Crooks, </w:t>
      </w:r>
      <w:r w:rsidR="00B07D6D">
        <w:rPr>
          <w:sz w:val="24"/>
          <w:szCs w:val="24"/>
        </w:rPr>
        <w:t>John Hymas</w:t>
      </w:r>
      <w:r w:rsidR="00B758E4">
        <w:rPr>
          <w:sz w:val="24"/>
          <w:szCs w:val="24"/>
        </w:rPr>
        <w:t xml:space="preserve">, </w:t>
      </w:r>
      <w:r w:rsidR="003950EE">
        <w:rPr>
          <w:sz w:val="24"/>
          <w:szCs w:val="24"/>
        </w:rPr>
        <w:t xml:space="preserve">Margaret Johnson, </w:t>
      </w:r>
      <w:r w:rsidR="00C52196">
        <w:rPr>
          <w:sz w:val="24"/>
          <w:szCs w:val="24"/>
        </w:rPr>
        <w:t xml:space="preserve">Anne Mellor, </w:t>
      </w:r>
      <w:r w:rsidR="00CE3896">
        <w:rPr>
          <w:sz w:val="24"/>
          <w:szCs w:val="24"/>
        </w:rPr>
        <w:t>Michael O’Grady</w:t>
      </w:r>
      <w:r>
        <w:rPr>
          <w:sz w:val="24"/>
          <w:szCs w:val="24"/>
        </w:rPr>
        <w:t xml:space="preserve">, </w:t>
      </w:r>
      <w:r w:rsidR="00C52196">
        <w:rPr>
          <w:sz w:val="24"/>
          <w:szCs w:val="24"/>
        </w:rPr>
        <w:t>Mick Venables</w:t>
      </w:r>
      <w:r w:rsidR="007A23B0">
        <w:rPr>
          <w:sz w:val="24"/>
          <w:szCs w:val="24"/>
        </w:rPr>
        <w:t xml:space="preserve">, </w:t>
      </w:r>
      <w:r>
        <w:rPr>
          <w:sz w:val="24"/>
          <w:szCs w:val="24"/>
        </w:rPr>
        <w:t xml:space="preserve">Robin Walsh </w:t>
      </w:r>
    </w:p>
    <w:p w14:paraId="1C4B1CDC" w14:textId="20B12A6E" w:rsidR="00C548CF" w:rsidRDefault="006E6D6A">
      <w:pPr>
        <w:rPr>
          <w:sz w:val="24"/>
          <w:szCs w:val="24"/>
        </w:rPr>
      </w:pPr>
      <w:r>
        <w:rPr>
          <w:b/>
          <w:bCs/>
          <w:sz w:val="24"/>
          <w:szCs w:val="24"/>
        </w:rPr>
        <w:t xml:space="preserve"> </w:t>
      </w:r>
      <w:r>
        <w:rPr>
          <w:rStyle w:val="Heading3Char"/>
          <w:rFonts w:cs="Calibri"/>
          <w:b/>
          <w:bCs/>
        </w:rPr>
        <w:t>Also in attendance</w:t>
      </w:r>
      <w:r>
        <w:rPr>
          <w:sz w:val="24"/>
          <w:szCs w:val="24"/>
        </w:rPr>
        <w:t xml:space="preserve">, </w:t>
      </w:r>
      <w:r w:rsidR="007A23B0">
        <w:rPr>
          <w:sz w:val="24"/>
          <w:szCs w:val="24"/>
        </w:rPr>
        <w:t>1</w:t>
      </w:r>
      <w:r w:rsidR="00CE3896">
        <w:rPr>
          <w:sz w:val="24"/>
          <w:szCs w:val="24"/>
        </w:rPr>
        <w:t>0</w:t>
      </w:r>
      <w:r>
        <w:rPr>
          <w:sz w:val="24"/>
          <w:szCs w:val="24"/>
        </w:rPr>
        <w:t xml:space="preserve"> Members of the </w:t>
      </w:r>
      <w:r w:rsidR="00CB1306">
        <w:rPr>
          <w:sz w:val="24"/>
          <w:szCs w:val="24"/>
        </w:rPr>
        <w:t>public, LCC Cllr. Alan Schofield &amp; Parish Clerk</w:t>
      </w:r>
    </w:p>
    <w:p w14:paraId="4C25BA82" w14:textId="77777777" w:rsidR="00B85B8E" w:rsidRPr="00CB1306" w:rsidRDefault="00B85B8E" w:rsidP="00B85B8E">
      <w:pPr>
        <w:pStyle w:val="ListParagraph"/>
        <w:numPr>
          <w:ilvl w:val="0"/>
          <w:numId w:val="30"/>
        </w:numPr>
        <w:pBdr>
          <w:top w:val="nil"/>
          <w:left w:val="nil"/>
          <w:bottom w:val="nil"/>
          <w:right w:val="nil"/>
          <w:between w:val="nil"/>
          <w:bar w:val="nil"/>
        </w:pBdr>
        <w:rPr>
          <w:rFonts w:eastAsia="Trebuchet MS"/>
          <w:b/>
          <w:bCs/>
          <w:sz w:val="24"/>
          <w:szCs w:val="24"/>
        </w:rPr>
      </w:pPr>
      <w:r w:rsidRPr="003A628A">
        <w:rPr>
          <w:b/>
          <w:bCs/>
          <w:sz w:val="24"/>
          <w:szCs w:val="24"/>
        </w:rPr>
        <w:t xml:space="preserve">To receive and approve apologies for absence  </w:t>
      </w:r>
    </w:p>
    <w:p w14:paraId="34EDA78D" w14:textId="5BF3D130" w:rsidR="00CB1306" w:rsidRPr="00CB1306" w:rsidRDefault="00CB1306" w:rsidP="00CB1306">
      <w:pPr>
        <w:pStyle w:val="ListParagraph"/>
        <w:numPr>
          <w:ilvl w:val="1"/>
          <w:numId w:val="42"/>
        </w:numPr>
        <w:pBdr>
          <w:top w:val="nil"/>
          <w:left w:val="nil"/>
          <w:bottom w:val="nil"/>
          <w:right w:val="nil"/>
          <w:between w:val="nil"/>
          <w:bar w:val="nil"/>
        </w:pBdr>
        <w:rPr>
          <w:rFonts w:eastAsia="Trebuchet MS"/>
          <w:sz w:val="24"/>
          <w:szCs w:val="24"/>
        </w:rPr>
      </w:pPr>
      <w:r w:rsidRPr="00CB1306">
        <w:rPr>
          <w:rFonts w:eastAsia="Trebuchet MS"/>
          <w:sz w:val="24"/>
          <w:szCs w:val="24"/>
        </w:rPr>
        <w:t>There were no Apologies for absence</w:t>
      </w:r>
    </w:p>
    <w:p w14:paraId="1C008B7C" w14:textId="77777777" w:rsidR="00CB1306" w:rsidRPr="0021399D" w:rsidRDefault="00CB1306" w:rsidP="00CB1306">
      <w:pPr>
        <w:pBdr>
          <w:top w:val="nil"/>
          <w:left w:val="nil"/>
          <w:bottom w:val="nil"/>
          <w:right w:val="nil"/>
          <w:between w:val="nil"/>
          <w:bar w:val="nil"/>
        </w:pBdr>
        <w:rPr>
          <w:rFonts w:eastAsia="Trebuchet MS"/>
          <w:sz w:val="16"/>
          <w:szCs w:val="16"/>
        </w:rPr>
      </w:pPr>
    </w:p>
    <w:p w14:paraId="5E70E677" w14:textId="77777777" w:rsidR="00B85B8E" w:rsidRPr="00CB1306" w:rsidRDefault="00B85B8E" w:rsidP="00B85B8E">
      <w:pPr>
        <w:pStyle w:val="ListParagraph"/>
        <w:numPr>
          <w:ilvl w:val="0"/>
          <w:numId w:val="30"/>
        </w:numPr>
        <w:pBdr>
          <w:top w:val="nil"/>
          <w:left w:val="nil"/>
          <w:bottom w:val="nil"/>
          <w:right w:val="nil"/>
          <w:between w:val="nil"/>
          <w:bar w:val="nil"/>
        </w:pBdr>
        <w:rPr>
          <w:rFonts w:eastAsia="Trebuchet MS"/>
          <w:b/>
          <w:bCs/>
          <w:sz w:val="24"/>
          <w:szCs w:val="24"/>
        </w:rPr>
      </w:pPr>
      <w:r w:rsidRPr="003A628A">
        <w:rPr>
          <w:b/>
          <w:bCs/>
          <w:sz w:val="24"/>
          <w:szCs w:val="24"/>
        </w:rPr>
        <w:t xml:space="preserve">To receive declarations of pecuniary or personal interest </w:t>
      </w:r>
    </w:p>
    <w:p w14:paraId="7094DC26" w14:textId="04505B32" w:rsidR="00CB1306" w:rsidRPr="00CB1306" w:rsidRDefault="00CB1306" w:rsidP="00CB1306">
      <w:pPr>
        <w:pBdr>
          <w:top w:val="nil"/>
          <w:left w:val="nil"/>
          <w:bottom w:val="nil"/>
          <w:right w:val="nil"/>
          <w:between w:val="nil"/>
          <w:bar w:val="nil"/>
        </w:pBdr>
        <w:rPr>
          <w:rFonts w:eastAsia="Trebuchet MS"/>
          <w:sz w:val="24"/>
          <w:szCs w:val="24"/>
        </w:rPr>
      </w:pPr>
      <w:r>
        <w:rPr>
          <w:rFonts w:eastAsia="Trebuchet MS"/>
          <w:sz w:val="24"/>
          <w:szCs w:val="24"/>
        </w:rPr>
        <w:t>2.1</w:t>
      </w:r>
      <w:r>
        <w:rPr>
          <w:rFonts w:eastAsia="Trebuchet MS"/>
          <w:sz w:val="24"/>
          <w:szCs w:val="24"/>
        </w:rPr>
        <w:tab/>
        <w:t xml:space="preserve">Cllr. Marsden declared an interest in Item </w:t>
      </w:r>
      <w:r w:rsidR="005C4655">
        <w:rPr>
          <w:rFonts w:eastAsia="Trebuchet MS"/>
          <w:sz w:val="24"/>
          <w:szCs w:val="24"/>
        </w:rPr>
        <w:t xml:space="preserve">7 re Planning Application 3/2022/0508 </w:t>
      </w:r>
    </w:p>
    <w:p w14:paraId="2C4649E2" w14:textId="77777777" w:rsidR="00B85B8E" w:rsidRPr="009E2D61" w:rsidRDefault="00B85B8E" w:rsidP="0021399D">
      <w:pPr>
        <w:pStyle w:val="ListParagraph"/>
        <w:numPr>
          <w:ilvl w:val="0"/>
          <w:numId w:val="30"/>
        </w:numPr>
        <w:pBdr>
          <w:top w:val="nil"/>
          <w:left w:val="nil"/>
          <w:bottom w:val="nil"/>
          <w:right w:val="nil"/>
          <w:between w:val="nil"/>
          <w:bar w:val="nil"/>
        </w:pBdr>
        <w:ind w:left="0" w:firstLine="0"/>
        <w:rPr>
          <w:rFonts w:eastAsia="Trebuchet MS"/>
          <w:b/>
          <w:bCs/>
          <w:sz w:val="24"/>
          <w:szCs w:val="24"/>
        </w:rPr>
      </w:pPr>
      <w:r>
        <w:rPr>
          <w:b/>
          <w:bCs/>
          <w:sz w:val="24"/>
          <w:szCs w:val="24"/>
        </w:rPr>
        <w:t xml:space="preserve">Mr. Sproule (NW Ambulance Service) will address the Meeting &amp; answer questions regarding Item </w:t>
      </w:r>
      <w:r w:rsidRPr="007C6349">
        <w:rPr>
          <w:b/>
          <w:bCs/>
          <w:sz w:val="24"/>
          <w:szCs w:val="24"/>
        </w:rPr>
        <w:t>16</w:t>
      </w:r>
      <w:r>
        <w:rPr>
          <w:b/>
          <w:bCs/>
          <w:sz w:val="24"/>
          <w:szCs w:val="24"/>
        </w:rPr>
        <w:t xml:space="preserve"> of this agenda (Defibrillators &amp; Training)</w:t>
      </w:r>
    </w:p>
    <w:p w14:paraId="62FBF94C" w14:textId="66DF1425" w:rsidR="009E2D61" w:rsidRDefault="009E2D61" w:rsidP="009E2D61">
      <w:pPr>
        <w:pBdr>
          <w:top w:val="nil"/>
          <w:left w:val="nil"/>
          <w:bottom w:val="nil"/>
          <w:right w:val="nil"/>
          <w:between w:val="nil"/>
          <w:bar w:val="nil"/>
        </w:pBdr>
        <w:rPr>
          <w:rFonts w:eastAsia="Trebuchet MS"/>
          <w:sz w:val="24"/>
          <w:szCs w:val="24"/>
        </w:rPr>
      </w:pPr>
      <w:r>
        <w:rPr>
          <w:rFonts w:eastAsia="Trebuchet MS"/>
          <w:sz w:val="24"/>
          <w:szCs w:val="24"/>
        </w:rPr>
        <w:t>3.1</w:t>
      </w:r>
      <w:r>
        <w:rPr>
          <w:rFonts w:eastAsia="Trebuchet MS"/>
          <w:sz w:val="24"/>
          <w:szCs w:val="24"/>
        </w:rPr>
        <w:tab/>
        <w:t xml:space="preserve">Mr Sproule </w:t>
      </w:r>
      <w:r w:rsidR="00F91ED6">
        <w:rPr>
          <w:rFonts w:eastAsia="Trebuchet MS"/>
          <w:sz w:val="24"/>
          <w:szCs w:val="24"/>
        </w:rPr>
        <w:t xml:space="preserve">(NW Ambulance Head of Chain of Survival) </w:t>
      </w:r>
      <w:r>
        <w:rPr>
          <w:rFonts w:eastAsia="Trebuchet MS"/>
          <w:sz w:val="24"/>
          <w:szCs w:val="24"/>
        </w:rPr>
        <w:t>addressed the meeting, explained the importance of training in addition to the presence of numerous defibrillators</w:t>
      </w:r>
      <w:r w:rsidR="00D628D0">
        <w:rPr>
          <w:rFonts w:eastAsia="Trebuchet MS"/>
          <w:sz w:val="24"/>
          <w:szCs w:val="24"/>
        </w:rPr>
        <w:t>. This gave confidence to use a CP</w:t>
      </w:r>
      <w:r w:rsidR="00150BB5">
        <w:rPr>
          <w:rFonts w:eastAsia="Trebuchet MS"/>
          <w:sz w:val="24"/>
          <w:szCs w:val="24"/>
        </w:rPr>
        <w:t>R</w:t>
      </w:r>
      <w:r w:rsidR="00D628D0">
        <w:rPr>
          <w:rFonts w:eastAsia="Trebuchet MS"/>
          <w:sz w:val="24"/>
          <w:szCs w:val="24"/>
        </w:rPr>
        <w:t xml:space="preserve"> and a defibrillator, meaning that lives would be saved in crucial first minutes following an episode.</w:t>
      </w:r>
      <w:r w:rsidR="007129A1">
        <w:rPr>
          <w:rFonts w:eastAsia="Trebuchet MS"/>
          <w:sz w:val="24"/>
          <w:szCs w:val="24"/>
        </w:rPr>
        <w:t xml:space="preserve"> He </w:t>
      </w:r>
      <w:r w:rsidR="005A2927">
        <w:rPr>
          <w:rFonts w:eastAsia="Trebuchet MS"/>
          <w:sz w:val="24"/>
          <w:szCs w:val="24"/>
        </w:rPr>
        <w:t>informed on options for types of defibrillators &amp; cabinets &amp; would follow this up by email. Training could be arranged for up to 100</w:t>
      </w:r>
      <w:r w:rsidR="006B08AA">
        <w:rPr>
          <w:rFonts w:eastAsia="Trebuchet MS"/>
          <w:sz w:val="24"/>
          <w:szCs w:val="24"/>
        </w:rPr>
        <w:t xml:space="preserve"> at a time, without charge.</w:t>
      </w:r>
      <w:r w:rsidR="00C17F0A">
        <w:rPr>
          <w:rFonts w:eastAsia="Trebuchet MS"/>
          <w:sz w:val="24"/>
          <w:szCs w:val="24"/>
        </w:rPr>
        <w:t xml:space="preserve"> Defibrillators need </w:t>
      </w:r>
      <w:r w:rsidR="00654324">
        <w:rPr>
          <w:rFonts w:eastAsia="Trebuchet MS"/>
          <w:sz w:val="24"/>
          <w:szCs w:val="24"/>
        </w:rPr>
        <w:t>to</w:t>
      </w:r>
      <w:r w:rsidR="00C17F0A">
        <w:rPr>
          <w:rFonts w:eastAsia="Trebuchet MS"/>
          <w:sz w:val="24"/>
          <w:szCs w:val="24"/>
        </w:rPr>
        <w:t xml:space="preserve"> be registered with North West Ambulance &amp; regularly checked.</w:t>
      </w:r>
      <w:r w:rsidR="006A6980">
        <w:rPr>
          <w:rFonts w:eastAsia="Trebuchet MS"/>
          <w:sz w:val="24"/>
          <w:szCs w:val="24"/>
        </w:rPr>
        <w:t xml:space="preserve"> It was agreed that </w:t>
      </w:r>
      <w:r w:rsidR="00654324">
        <w:rPr>
          <w:rFonts w:eastAsia="Trebuchet MS"/>
          <w:sz w:val="24"/>
          <w:szCs w:val="24"/>
        </w:rPr>
        <w:t xml:space="preserve">dates were to be arranged for training at Mellor Village Hall, publicised to residents, but also to </w:t>
      </w:r>
      <w:r w:rsidR="006B391D">
        <w:rPr>
          <w:rFonts w:eastAsia="Trebuchet MS"/>
          <w:sz w:val="24"/>
          <w:szCs w:val="24"/>
        </w:rPr>
        <w:t xml:space="preserve">Hall users &amp; One Stop staff at least. </w:t>
      </w:r>
      <w:r w:rsidR="006A56EB">
        <w:rPr>
          <w:rFonts w:eastAsia="Trebuchet MS"/>
          <w:sz w:val="24"/>
          <w:szCs w:val="24"/>
        </w:rPr>
        <w:t xml:space="preserve"> Mr Sproule was thanked for all his assistance &amp; left the meeting at 7.20pm</w:t>
      </w:r>
      <w:r w:rsidR="000C4C26">
        <w:rPr>
          <w:rFonts w:eastAsia="Trebuchet MS"/>
          <w:sz w:val="24"/>
          <w:szCs w:val="24"/>
        </w:rPr>
        <w:t>.</w:t>
      </w:r>
    </w:p>
    <w:p w14:paraId="0143F931" w14:textId="77777777" w:rsidR="000C4C26" w:rsidRPr="00614B31" w:rsidRDefault="000C4C26" w:rsidP="009E2D61">
      <w:pPr>
        <w:pBdr>
          <w:top w:val="nil"/>
          <w:left w:val="nil"/>
          <w:bottom w:val="nil"/>
          <w:right w:val="nil"/>
          <w:between w:val="nil"/>
          <w:bar w:val="nil"/>
        </w:pBdr>
        <w:rPr>
          <w:rFonts w:eastAsia="Trebuchet MS"/>
          <w:sz w:val="16"/>
          <w:szCs w:val="16"/>
        </w:rPr>
      </w:pPr>
    </w:p>
    <w:p w14:paraId="1F8D3719" w14:textId="77777777" w:rsidR="00B85B8E" w:rsidRDefault="00B85B8E" w:rsidP="00B85B8E">
      <w:pPr>
        <w:pStyle w:val="ListParagraph"/>
        <w:numPr>
          <w:ilvl w:val="0"/>
          <w:numId w:val="30"/>
        </w:numPr>
        <w:pBdr>
          <w:top w:val="nil"/>
          <w:left w:val="nil"/>
          <w:bottom w:val="nil"/>
          <w:right w:val="nil"/>
          <w:between w:val="nil"/>
          <w:bar w:val="nil"/>
        </w:pBdr>
        <w:ind w:right="566"/>
        <w:rPr>
          <w:b/>
          <w:bCs/>
          <w:sz w:val="24"/>
          <w:szCs w:val="24"/>
        </w:rPr>
      </w:pPr>
      <w:r w:rsidRPr="00AB3319">
        <w:rPr>
          <w:b/>
          <w:bCs/>
          <w:sz w:val="24"/>
          <w:szCs w:val="24"/>
        </w:rPr>
        <w:t>Adjournment for Public Session (Max 5 minutes per person)</w:t>
      </w:r>
    </w:p>
    <w:p w14:paraId="634356A3" w14:textId="506D2A92" w:rsidR="00C828E2" w:rsidRDefault="00FA01A1" w:rsidP="00C828E2">
      <w:pPr>
        <w:pBdr>
          <w:top w:val="nil"/>
          <w:left w:val="nil"/>
          <w:bottom w:val="nil"/>
          <w:right w:val="nil"/>
          <w:between w:val="nil"/>
          <w:bar w:val="nil"/>
        </w:pBdr>
        <w:ind w:right="566"/>
        <w:rPr>
          <w:sz w:val="24"/>
          <w:szCs w:val="24"/>
        </w:rPr>
      </w:pPr>
      <w:r>
        <w:rPr>
          <w:sz w:val="24"/>
          <w:szCs w:val="24"/>
        </w:rPr>
        <w:t>4.1</w:t>
      </w:r>
      <w:r>
        <w:rPr>
          <w:sz w:val="24"/>
          <w:szCs w:val="24"/>
        </w:rPr>
        <w:tab/>
        <w:t xml:space="preserve">A resident from </w:t>
      </w:r>
      <w:r w:rsidR="00150BB5">
        <w:rPr>
          <w:sz w:val="24"/>
          <w:szCs w:val="24"/>
        </w:rPr>
        <w:t>Birley Fold</w:t>
      </w:r>
      <w:r>
        <w:rPr>
          <w:sz w:val="24"/>
          <w:szCs w:val="24"/>
        </w:rPr>
        <w:t xml:space="preserve"> area had been in contact with Clerk &amp; Ribble Valley Planning &amp; Enforcement Officers regarding </w:t>
      </w:r>
      <w:r w:rsidR="009F41E2">
        <w:rPr>
          <w:sz w:val="24"/>
          <w:szCs w:val="24"/>
        </w:rPr>
        <w:t xml:space="preserve">damage to the protected trees at The Rann woodland. </w:t>
      </w:r>
      <w:r w:rsidR="001B5981">
        <w:rPr>
          <w:sz w:val="24"/>
          <w:szCs w:val="24"/>
        </w:rPr>
        <w:t xml:space="preserve">He </w:t>
      </w:r>
      <w:r w:rsidR="00617096">
        <w:rPr>
          <w:sz w:val="24"/>
          <w:szCs w:val="24"/>
        </w:rPr>
        <w:t>stated</w:t>
      </w:r>
      <w:r w:rsidR="001B5981">
        <w:rPr>
          <w:sz w:val="24"/>
          <w:szCs w:val="24"/>
        </w:rPr>
        <w:t xml:space="preserve"> t</w:t>
      </w:r>
      <w:r w:rsidR="00617096">
        <w:rPr>
          <w:sz w:val="24"/>
          <w:szCs w:val="24"/>
        </w:rPr>
        <w:t>h</w:t>
      </w:r>
      <w:r w:rsidR="001B5981">
        <w:rPr>
          <w:sz w:val="24"/>
          <w:szCs w:val="24"/>
        </w:rPr>
        <w:t>at there were wagons, cranes &amp; trailers at the site, sometimes blocking residents’ access</w:t>
      </w:r>
      <w:r w:rsidR="00214406">
        <w:rPr>
          <w:sz w:val="24"/>
          <w:szCs w:val="24"/>
        </w:rPr>
        <w:t xml:space="preserve">, with fuel &amp; water storage on site. He considered the site was being used as a </w:t>
      </w:r>
      <w:r w:rsidR="008578DC">
        <w:rPr>
          <w:sz w:val="24"/>
          <w:szCs w:val="24"/>
        </w:rPr>
        <w:t xml:space="preserve">commercial business. An Enforcement notice from RVBC had been </w:t>
      </w:r>
      <w:r w:rsidR="008A4BAD">
        <w:rPr>
          <w:sz w:val="24"/>
          <w:szCs w:val="24"/>
        </w:rPr>
        <w:t>applied, but was being ignored.</w:t>
      </w:r>
      <w:r w:rsidR="00CA2A81">
        <w:rPr>
          <w:sz w:val="24"/>
          <w:szCs w:val="24"/>
        </w:rPr>
        <w:t xml:space="preserve"> He asked for Parish Council support and objection to the planning application </w:t>
      </w:r>
      <w:r w:rsidR="00AC7ABA">
        <w:rPr>
          <w:sz w:val="24"/>
          <w:szCs w:val="24"/>
        </w:rPr>
        <w:t>3/2022/0574</w:t>
      </w:r>
    </w:p>
    <w:p w14:paraId="4318B00B" w14:textId="3E92EDD6" w:rsidR="00AC7ABA" w:rsidRDefault="00AC7ABA" w:rsidP="00C828E2">
      <w:pPr>
        <w:pBdr>
          <w:top w:val="nil"/>
          <w:left w:val="nil"/>
          <w:bottom w:val="nil"/>
          <w:right w:val="nil"/>
          <w:between w:val="nil"/>
          <w:bar w:val="nil"/>
        </w:pBdr>
        <w:ind w:right="566"/>
        <w:rPr>
          <w:sz w:val="24"/>
          <w:szCs w:val="24"/>
        </w:rPr>
      </w:pPr>
      <w:r>
        <w:rPr>
          <w:sz w:val="24"/>
          <w:szCs w:val="24"/>
        </w:rPr>
        <w:t>4.2</w:t>
      </w:r>
      <w:r>
        <w:rPr>
          <w:sz w:val="24"/>
          <w:szCs w:val="24"/>
        </w:rPr>
        <w:tab/>
        <w:t xml:space="preserve">A resident from Woodfold Park spoke regarding the </w:t>
      </w:r>
      <w:r w:rsidR="008B306B">
        <w:rPr>
          <w:sz w:val="24"/>
          <w:szCs w:val="24"/>
        </w:rPr>
        <w:t>perceived creeping development of the</w:t>
      </w:r>
      <w:r w:rsidR="00834C75">
        <w:rPr>
          <w:sz w:val="24"/>
          <w:szCs w:val="24"/>
        </w:rPr>
        <w:t xml:space="preserve"> area &amp;</w:t>
      </w:r>
      <w:r w:rsidR="00117DE1">
        <w:rPr>
          <w:sz w:val="24"/>
          <w:szCs w:val="24"/>
        </w:rPr>
        <w:t xml:space="preserve"> </w:t>
      </w:r>
      <w:r w:rsidR="00834C75">
        <w:rPr>
          <w:sz w:val="24"/>
          <w:szCs w:val="24"/>
        </w:rPr>
        <w:t>residents</w:t>
      </w:r>
      <w:r w:rsidR="003325B8">
        <w:rPr>
          <w:sz w:val="24"/>
          <w:szCs w:val="24"/>
        </w:rPr>
        <w:t>’</w:t>
      </w:r>
      <w:r w:rsidR="00117DE1">
        <w:rPr>
          <w:sz w:val="24"/>
          <w:szCs w:val="24"/>
        </w:rPr>
        <w:t xml:space="preserve"> concerns regarding the scale &amp; size of approved </w:t>
      </w:r>
      <w:r w:rsidR="00A26404">
        <w:rPr>
          <w:sz w:val="24"/>
          <w:szCs w:val="24"/>
        </w:rPr>
        <w:t>planning applications. The residents</w:t>
      </w:r>
      <w:r w:rsidR="00834C75">
        <w:rPr>
          <w:sz w:val="24"/>
          <w:szCs w:val="24"/>
        </w:rPr>
        <w:t xml:space="preserve"> wish to improve communication between themselves &amp; Council</w:t>
      </w:r>
      <w:r w:rsidR="00031478">
        <w:rPr>
          <w:sz w:val="24"/>
          <w:szCs w:val="24"/>
        </w:rPr>
        <w:t>, with an invitation for Council to visit</w:t>
      </w:r>
      <w:r w:rsidR="00CE14C9">
        <w:rPr>
          <w:sz w:val="24"/>
          <w:szCs w:val="24"/>
        </w:rPr>
        <w:t xml:space="preserve"> the Park.</w:t>
      </w:r>
      <w:r w:rsidR="00C17C45">
        <w:rPr>
          <w:sz w:val="24"/>
          <w:szCs w:val="24"/>
        </w:rPr>
        <w:t xml:space="preserve"> Cllr. Brunskill (as RVBC Cllr) explained the process for RV Cllrs. To call in</w:t>
      </w:r>
      <w:r w:rsidR="00DA77BC">
        <w:rPr>
          <w:sz w:val="24"/>
          <w:szCs w:val="24"/>
        </w:rPr>
        <w:t xml:space="preserve"> </w:t>
      </w:r>
      <w:r w:rsidR="00C17C45">
        <w:rPr>
          <w:sz w:val="24"/>
          <w:szCs w:val="24"/>
        </w:rPr>
        <w:t>an application &amp; that residents may attend RVBC Planning Committee to express their views</w:t>
      </w:r>
    </w:p>
    <w:p w14:paraId="10A63115" w14:textId="77777777" w:rsidR="00DA77BC" w:rsidRPr="00D921AC" w:rsidRDefault="00DA77BC" w:rsidP="00C828E2">
      <w:pPr>
        <w:pBdr>
          <w:top w:val="nil"/>
          <w:left w:val="nil"/>
          <w:bottom w:val="nil"/>
          <w:right w:val="nil"/>
          <w:between w:val="nil"/>
          <w:bar w:val="nil"/>
        </w:pBdr>
        <w:ind w:right="566"/>
        <w:rPr>
          <w:sz w:val="16"/>
          <w:szCs w:val="16"/>
        </w:rPr>
      </w:pPr>
    </w:p>
    <w:p w14:paraId="07878550" w14:textId="77777777" w:rsidR="00B85B8E" w:rsidRDefault="00B85B8E" w:rsidP="00B85B8E">
      <w:pPr>
        <w:pStyle w:val="ListParagraph"/>
        <w:numPr>
          <w:ilvl w:val="0"/>
          <w:numId w:val="30"/>
        </w:numPr>
        <w:pBdr>
          <w:top w:val="nil"/>
          <w:left w:val="nil"/>
          <w:bottom w:val="nil"/>
          <w:right w:val="nil"/>
          <w:between w:val="nil"/>
          <w:bar w:val="nil"/>
        </w:pBdr>
        <w:rPr>
          <w:b/>
          <w:bCs/>
          <w:sz w:val="24"/>
          <w:szCs w:val="24"/>
        </w:rPr>
      </w:pPr>
      <w:r w:rsidRPr="005E0FAA">
        <w:rPr>
          <w:b/>
          <w:bCs/>
          <w:sz w:val="24"/>
          <w:szCs w:val="24"/>
        </w:rPr>
        <w:t xml:space="preserve">To resolve to confirm the Minutes of </w:t>
      </w:r>
      <w:r>
        <w:rPr>
          <w:b/>
          <w:bCs/>
          <w:sz w:val="24"/>
          <w:szCs w:val="24"/>
        </w:rPr>
        <w:t xml:space="preserve">the </w:t>
      </w:r>
      <w:r w:rsidRPr="005E0FAA">
        <w:rPr>
          <w:b/>
          <w:bCs/>
          <w:sz w:val="24"/>
          <w:szCs w:val="24"/>
        </w:rPr>
        <w:t>Parish Council Meeting</w:t>
      </w:r>
      <w:r>
        <w:rPr>
          <w:b/>
          <w:bCs/>
          <w:sz w:val="24"/>
          <w:szCs w:val="24"/>
        </w:rPr>
        <w:t xml:space="preserve"> </w:t>
      </w:r>
      <w:r w:rsidRPr="005E0FAA">
        <w:rPr>
          <w:b/>
          <w:bCs/>
          <w:sz w:val="24"/>
          <w:szCs w:val="24"/>
        </w:rPr>
        <w:t xml:space="preserve">held on </w:t>
      </w:r>
      <w:r>
        <w:rPr>
          <w:b/>
          <w:bCs/>
          <w:sz w:val="24"/>
          <w:szCs w:val="24"/>
        </w:rPr>
        <w:t xml:space="preserve">09 June 2022 </w:t>
      </w:r>
    </w:p>
    <w:p w14:paraId="4C9EACFD" w14:textId="6A5DA629" w:rsidR="00774C3E" w:rsidRDefault="00774C3E" w:rsidP="00774C3E">
      <w:pPr>
        <w:pBdr>
          <w:top w:val="nil"/>
          <w:left w:val="nil"/>
          <w:bottom w:val="nil"/>
          <w:right w:val="nil"/>
          <w:between w:val="nil"/>
          <w:bar w:val="nil"/>
        </w:pBdr>
        <w:rPr>
          <w:sz w:val="24"/>
          <w:szCs w:val="24"/>
        </w:rPr>
      </w:pPr>
      <w:r>
        <w:rPr>
          <w:sz w:val="24"/>
          <w:szCs w:val="24"/>
        </w:rPr>
        <w:t>The Minutes of Mellor Parish Council held on 09 June 2022 had been circulated &amp; published. It was</w:t>
      </w:r>
    </w:p>
    <w:p w14:paraId="0FA5E75B" w14:textId="5384E9F0" w:rsidR="00C004F6" w:rsidRDefault="00774C3E" w:rsidP="00774C3E">
      <w:pPr>
        <w:pBdr>
          <w:top w:val="nil"/>
          <w:left w:val="nil"/>
          <w:bottom w:val="nil"/>
          <w:right w:val="nil"/>
          <w:between w:val="nil"/>
          <w:bar w:val="nil"/>
        </w:pBdr>
        <w:rPr>
          <w:b/>
          <w:bCs/>
          <w:sz w:val="24"/>
          <w:szCs w:val="24"/>
        </w:rPr>
      </w:pPr>
      <w:r>
        <w:rPr>
          <w:b/>
          <w:bCs/>
          <w:sz w:val="24"/>
          <w:szCs w:val="24"/>
        </w:rPr>
        <w:t>RESOLVED that those Minutes be a</w:t>
      </w:r>
      <w:r w:rsidR="00C004F6">
        <w:rPr>
          <w:b/>
          <w:bCs/>
          <w:sz w:val="24"/>
          <w:szCs w:val="24"/>
        </w:rPr>
        <w:t>ccepted and approved.</w:t>
      </w:r>
    </w:p>
    <w:p w14:paraId="4768E29C" w14:textId="77777777" w:rsidR="00C004F6" w:rsidRPr="00D921AC" w:rsidRDefault="00C004F6" w:rsidP="00774C3E">
      <w:pPr>
        <w:pBdr>
          <w:top w:val="nil"/>
          <w:left w:val="nil"/>
          <w:bottom w:val="nil"/>
          <w:right w:val="nil"/>
          <w:between w:val="nil"/>
          <w:bar w:val="nil"/>
        </w:pBdr>
        <w:rPr>
          <w:b/>
          <w:bCs/>
          <w:sz w:val="16"/>
          <w:szCs w:val="16"/>
        </w:rPr>
      </w:pPr>
    </w:p>
    <w:p w14:paraId="75120F9F" w14:textId="77777777" w:rsidR="00B85B8E" w:rsidRDefault="00B85B8E" w:rsidP="00B85B8E">
      <w:pPr>
        <w:pStyle w:val="ListParagraph"/>
        <w:numPr>
          <w:ilvl w:val="0"/>
          <w:numId w:val="30"/>
        </w:numPr>
        <w:pBdr>
          <w:top w:val="nil"/>
          <w:left w:val="nil"/>
          <w:bottom w:val="nil"/>
          <w:right w:val="nil"/>
          <w:between w:val="nil"/>
          <w:bar w:val="nil"/>
        </w:pBdr>
        <w:rPr>
          <w:b/>
          <w:bCs/>
          <w:sz w:val="24"/>
          <w:szCs w:val="24"/>
        </w:rPr>
      </w:pPr>
      <w:r w:rsidRPr="005E0FAA">
        <w:rPr>
          <w:b/>
          <w:bCs/>
          <w:sz w:val="24"/>
          <w:szCs w:val="24"/>
        </w:rPr>
        <w:t>Any Matters arising from the minutes not covered on this Agenda FOR INFORMATION ONLY</w:t>
      </w:r>
    </w:p>
    <w:p w14:paraId="4561A64B" w14:textId="74FF7845" w:rsidR="00D921AC" w:rsidRDefault="00C004F6" w:rsidP="00C004F6">
      <w:pPr>
        <w:rPr>
          <w:sz w:val="24"/>
          <w:szCs w:val="24"/>
        </w:rPr>
      </w:pPr>
      <w:r>
        <w:rPr>
          <w:sz w:val="24"/>
          <w:szCs w:val="24"/>
        </w:rPr>
        <w:t>6.1</w:t>
      </w:r>
      <w:r>
        <w:rPr>
          <w:sz w:val="24"/>
          <w:szCs w:val="24"/>
        </w:rPr>
        <w:tab/>
        <w:t>There were no Matters arising from those Minutes</w:t>
      </w:r>
    </w:p>
    <w:p w14:paraId="68614A8E" w14:textId="77777777" w:rsidR="00D921AC" w:rsidRPr="00D921AC" w:rsidRDefault="00D921AC" w:rsidP="00C004F6">
      <w:pPr>
        <w:rPr>
          <w:sz w:val="16"/>
          <w:szCs w:val="16"/>
        </w:rPr>
      </w:pPr>
    </w:p>
    <w:p w14:paraId="5FC667D1" w14:textId="77777777" w:rsidR="00B85B8E" w:rsidRPr="00D36637" w:rsidRDefault="00B85B8E" w:rsidP="00B85B8E">
      <w:pPr>
        <w:pStyle w:val="ListParagraph"/>
        <w:numPr>
          <w:ilvl w:val="0"/>
          <w:numId w:val="30"/>
        </w:numPr>
        <w:pBdr>
          <w:top w:val="nil"/>
          <w:left w:val="nil"/>
          <w:bottom w:val="nil"/>
          <w:right w:val="nil"/>
          <w:between w:val="nil"/>
          <w:bar w:val="nil"/>
        </w:pBdr>
        <w:rPr>
          <w:b/>
          <w:bCs/>
          <w:i/>
          <w:iCs/>
          <w:sz w:val="24"/>
          <w:szCs w:val="24"/>
        </w:rPr>
      </w:pPr>
      <w:r w:rsidRPr="00AB3319">
        <w:rPr>
          <w:b/>
          <w:bCs/>
          <w:sz w:val="24"/>
          <w:szCs w:val="24"/>
        </w:rPr>
        <w:t xml:space="preserve">To consider </w:t>
      </w:r>
      <w:r>
        <w:rPr>
          <w:b/>
          <w:bCs/>
          <w:sz w:val="24"/>
          <w:szCs w:val="24"/>
        </w:rPr>
        <w:t xml:space="preserve">and approve </w:t>
      </w:r>
      <w:r w:rsidRPr="00AB3319">
        <w:rPr>
          <w:b/>
          <w:bCs/>
          <w:sz w:val="24"/>
          <w:szCs w:val="24"/>
        </w:rPr>
        <w:t xml:space="preserve">any response to be made to Planning Applications </w:t>
      </w:r>
    </w:p>
    <w:p w14:paraId="5989B928" w14:textId="77777777" w:rsidR="00B85B8E" w:rsidRPr="0071184F" w:rsidRDefault="00B85B8E" w:rsidP="00B85B8E">
      <w:pPr>
        <w:pStyle w:val="ListParagraph"/>
        <w:numPr>
          <w:ilvl w:val="0"/>
          <w:numId w:val="22"/>
        </w:numPr>
        <w:pBdr>
          <w:top w:val="nil"/>
          <w:left w:val="nil"/>
          <w:bottom w:val="nil"/>
          <w:right w:val="nil"/>
          <w:between w:val="nil"/>
          <w:bar w:val="nil"/>
        </w:pBdr>
        <w:ind w:left="641" w:hanging="357"/>
        <w:rPr>
          <w:b/>
          <w:bCs/>
          <w:sz w:val="24"/>
          <w:szCs w:val="24"/>
        </w:rPr>
      </w:pPr>
      <w:r w:rsidRPr="0071184F">
        <w:rPr>
          <w:b/>
          <w:bCs/>
          <w:sz w:val="24"/>
          <w:szCs w:val="24"/>
        </w:rPr>
        <w:t xml:space="preserve">3/2022/0322 – Deer House, Woodfold Park, extension &amp; alterations to provide additional living accommodation </w:t>
      </w:r>
      <w:r w:rsidRPr="0071184F">
        <w:rPr>
          <w:sz w:val="24"/>
          <w:szCs w:val="24"/>
        </w:rPr>
        <w:t>circulated 08.06.22</w:t>
      </w:r>
    </w:p>
    <w:p w14:paraId="13911384" w14:textId="77777777" w:rsidR="00B85B8E" w:rsidRPr="0071184F" w:rsidRDefault="00B85B8E" w:rsidP="00B85B8E">
      <w:pPr>
        <w:pStyle w:val="ListParagraph"/>
        <w:numPr>
          <w:ilvl w:val="0"/>
          <w:numId w:val="22"/>
        </w:numPr>
        <w:pBdr>
          <w:top w:val="nil"/>
          <w:left w:val="nil"/>
          <w:bottom w:val="nil"/>
          <w:right w:val="nil"/>
          <w:between w:val="nil"/>
          <w:bar w:val="nil"/>
        </w:pBdr>
        <w:ind w:left="641" w:hanging="357"/>
        <w:rPr>
          <w:b/>
          <w:bCs/>
          <w:sz w:val="24"/>
          <w:szCs w:val="24"/>
        </w:rPr>
      </w:pPr>
      <w:r w:rsidRPr="0071184F">
        <w:rPr>
          <w:b/>
          <w:bCs/>
          <w:sz w:val="24"/>
          <w:szCs w:val="24"/>
        </w:rPr>
        <w:t>3/2022/0481 – Proposed 5 new dwellings on former Pack Horse Garage site</w:t>
      </w:r>
      <w:r>
        <w:rPr>
          <w:b/>
          <w:bCs/>
          <w:sz w:val="24"/>
          <w:szCs w:val="24"/>
        </w:rPr>
        <w:t xml:space="preserve"> </w:t>
      </w:r>
      <w:r>
        <w:rPr>
          <w:sz w:val="24"/>
          <w:szCs w:val="24"/>
        </w:rPr>
        <w:t>No details given</w:t>
      </w:r>
    </w:p>
    <w:p w14:paraId="3FA67C94" w14:textId="77777777" w:rsidR="00B85B8E" w:rsidRPr="0071184F" w:rsidRDefault="00B85B8E" w:rsidP="00B85B8E">
      <w:pPr>
        <w:pStyle w:val="ListParagraph"/>
        <w:numPr>
          <w:ilvl w:val="0"/>
          <w:numId w:val="22"/>
        </w:numPr>
        <w:pBdr>
          <w:top w:val="nil"/>
          <w:left w:val="nil"/>
          <w:bottom w:val="nil"/>
          <w:right w:val="nil"/>
          <w:between w:val="nil"/>
          <w:bar w:val="nil"/>
        </w:pBdr>
        <w:ind w:left="641" w:hanging="357"/>
        <w:rPr>
          <w:b/>
          <w:bCs/>
          <w:sz w:val="24"/>
          <w:szCs w:val="24"/>
        </w:rPr>
      </w:pPr>
      <w:r w:rsidRPr="0071184F">
        <w:rPr>
          <w:b/>
          <w:bCs/>
          <w:sz w:val="24"/>
          <w:szCs w:val="24"/>
        </w:rPr>
        <w:t>3/2022/0508</w:t>
      </w:r>
      <w:r w:rsidRPr="0071184F">
        <w:rPr>
          <w:b/>
          <w:bCs/>
          <w:sz w:val="24"/>
          <w:szCs w:val="24"/>
        </w:rPr>
        <w:tab/>
        <w:t xml:space="preserve">10 Glendale Drive – Conservatory to rear </w:t>
      </w:r>
      <w:r w:rsidRPr="0071184F">
        <w:rPr>
          <w:sz w:val="24"/>
          <w:szCs w:val="24"/>
        </w:rPr>
        <w:t>circulated 17.06.22</w:t>
      </w:r>
    </w:p>
    <w:p w14:paraId="71061A7F" w14:textId="77777777" w:rsidR="00B85B8E" w:rsidRPr="0071184F" w:rsidRDefault="00B85B8E" w:rsidP="00B85B8E">
      <w:pPr>
        <w:pStyle w:val="ListParagraph"/>
        <w:numPr>
          <w:ilvl w:val="0"/>
          <w:numId w:val="22"/>
        </w:numPr>
        <w:pBdr>
          <w:top w:val="nil"/>
          <w:left w:val="nil"/>
          <w:bottom w:val="nil"/>
          <w:right w:val="nil"/>
          <w:between w:val="nil"/>
          <w:bar w:val="nil"/>
        </w:pBdr>
        <w:ind w:left="641" w:hanging="357"/>
        <w:rPr>
          <w:b/>
          <w:bCs/>
          <w:sz w:val="24"/>
          <w:szCs w:val="24"/>
        </w:rPr>
      </w:pPr>
      <w:r w:rsidRPr="0071184F">
        <w:rPr>
          <w:b/>
          <w:bCs/>
          <w:sz w:val="24"/>
          <w:szCs w:val="24"/>
        </w:rPr>
        <w:t xml:space="preserve">3/2022/0509 – 102 Branch Road Cert of Lawfulness for single storey extension </w:t>
      </w:r>
      <w:r w:rsidRPr="0071184F">
        <w:rPr>
          <w:sz w:val="24"/>
          <w:szCs w:val="24"/>
        </w:rPr>
        <w:t>circulated 27.06.22</w:t>
      </w:r>
    </w:p>
    <w:p w14:paraId="12336716" w14:textId="77777777" w:rsidR="00B85B8E" w:rsidRPr="0071184F" w:rsidRDefault="00B85B8E" w:rsidP="00B85B8E">
      <w:pPr>
        <w:pStyle w:val="ListParagraph"/>
        <w:numPr>
          <w:ilvl w:val="0"/>
          <w:numId w:val="22"/>
        </w:numPr>
        <w:pBdr>
          <w:top w:val="nil"/>
          <w:left w:val="nil"/>
          <w:bottom w:val="nil"/>
          <w:right w:val="nil"/>
          <w:between w:val="nil"/>
          <w:bar w:val="nil"/>
        </w:pBdr>
        <w:ind w:left="641" w:hanging="357"/>
        <w:rPr>
          <w:rFonts w:asciiTheme="minorHAnsi" w:hAnsiTheme="minorHAnsi" w:cstheme="minorHAnsi"/>
          <w:b/>
          <w:bCs/>
          <w:sz w:val="24"/>
          <w:szCs w:val="24"/>
        </w:rPr>
      </w:pPr>
      <w:r w:rsidRPr="0071184F">
        <w:rPr>
          <w:rFonts w:asciiTheme="minorHAnsi" w:hAnsiTheme="minorHAnsi" w:cstheme="minorHAnsi"/>
          <w:b/>
          <w:bCs/>
          <w:color w:val="333333"/>
          <w:sz w:val="24"/>
          <w:szCs w:val="24"/>
          <w:shd w:val="clear" w:color="auto" w:fill="FFFFFF"/>
        </w:rPr>
        <w:t>3/2022/0574 Rann Woodland - Retention of storage containers, vehicle parking and turning area. Reduction in the width of the track to an average width 2.9m. Proposed cladding and roofing over storage containers and the construction of a welfare unit.</w:t>
      </w:r>
      <w:r>
        <w:rPr>
          <w:rFonts w:asciiTheme="minorHAnsi" w:hAnsiTheme="minorHAnsi" w:cstheme="minorHAnsi"/>
          <w:b/>
          <w:bCs/>
          <w:color w:val="333333"/>
          <w:sz w:val="24"/>
          <w:szCs w:val="24"/>
          <w:shd w:val="clear" w:color="auto" w:fill="FFFFFF"/>
        </w:rPr>
        <w:t xml:space="preserve"> </w:t>
      </w:r>
      <w:r>
        <w:rPr>
          <w:rFonts w:asciiTheme="minorHAnsi" w:hAnsiTheme="minorHAnsi" w:cstheme="minorHAnsi"/>
          <w:color w:val="333333"/>
          <w:sz w:val="24"/>
          <w:szCs w:val="24"/>
          <w:shd w:val="clear" w:color="auto" w:fill="FFFFFF"/>
        </w:rPr>
        <w:t>Circulated 27.06.22</w:t>
      </w:r>
    </w:p>
    <w:p w14:paraId="59066EAA" w14:textId="77777777" w:rsidR="00B85B8E" w:rsidRPr="00F1296B" w:rsidRDefault="00B85B8E" w:rsidP="00B85B8E">
      <w:pPr>
        <w:pStyle w:val="ListParagraph"/>
        <w:numPr>
          <w:ilvl w:val="0"/>
          <w:numId w:val="22"/>
        </w:numPr>
        <w:pBdr>
          <w:top w:val="nil"/>
          <w:left w:val="nil"/>
          <w:bottom w:val="nil"/>
          <w:right w:val="nil"/>
          <w:between w:val="nil"/>
          <w:bar w:val="nil"/>
        </w:pBdr>
        <w:ind w:left="641" w:hanging="357"/>
        <w:rPr>
          <w:b/>
          <w:bCs/>
          <w:sz w:val="24"/>
          <w:szCs w:val="24"/>
        </w:rPr>
      </w:pPr>
      <w:r w:rsidRPr="0071184F">
        <w:rPr>
          <w:b/>
          <w:bCs/>
          <w:sz w:val="24"/>
          <w:szCs w:val="24"/>
        </w:rPr>
        <w:t xml:space="preserve">Ribble Valley Local Plan Consultation – following RVBC Meeting 06 June 2022, </w:t>
      </w:r>
      <w:r w:rsidRPr="0071184F">
        <w:rPr>
          <w:sz w:val="24"/>
          <w:szCs w:val="24"/>
        </w:rPr>
        <w:t>document circulated 26.05.22, reminder for comments 27.06.22</w:t>
      </w:r>
    </w:p>
    <w:p w14:paraId="66D04805" w14:textId="77777777" w:rsidR="00B85B8E" w:rsidRPr="00C004F6" w:rsidRDefault="00B85B8E" w:rsidP="00B85B8E">
      <w:pPr>
        <w:pStyle w:val="ListParagraph"/>
        <w:numPr>
          <w:ilvl w:val="0"/>
          <w:numId w:val="22"/>
        </w:numPr>
        <w:pBdr>
          <w:top w:val="nil"/>
          <w:left w:val="nil"/>
          <w:bottom w:val="nil"/>
          <w:right w:val="nil"/>
          <w:between w:val="nil"/>
          <w:bar w:val="nil"/>
        </w:pBdr>
        <w:ind w:left="641" w:hanging="357"/>
        <w:rPr>
          <w:rStyle w:val="address"/>
          <w:b/>
          <w:bCs/>
          <w:sz w:val="24"/>
          <w:szCs w:val="24"/>
        </w:rPr>
      </w:pPr>
      <w:r w:rsidRPr="00F1296B">
        <w:rPr>
          <w:b/>
          <w:bCs/>
          <w:sz w:val="24"/>
          <w:szCs w:val="24"/>
        </w:rPr>
        <w:lastRenderedPageBreak/>
        <w:t xml:space="preserve">3/2022/0586 / South Ribble Planning Ref  07/2022/00451 </w:t>
      </w:r>
      <w:r w:rsidRPr="00F1296B">
        <w:rPr>
          <w:rStyle w:val="description"/>
          <w:rFonts w:asciiTheme="minorHAnsi" w:hAnsiTheme="minorHAnsi" w:cstheme="minorHAnsi"/>
          <w:b/>
          <w:bCs/>
          <w:color w:val="333333"/>
          <w:sz w:val="24"/>
          <w:szCs w:val="24"/>
          <w:shd w:val="clear" w:color="auto" w:fill="FFFFFF"/>
        </w:rPr>
        <w:t xml:space="preserve">Outline application with access for the mixed-use development at Cuerdale Garden Village, Environmental Impact Assessment (EIA) development, comprising up to 1,300 dwellinghouses, up to 164,000 sq m of employment floorspace and ancillary uses, a park and ride facility, outdoor recreational facilities and publicly accessible open space, a local centre and two from entry primary school. </w:t>
      </w:r>
      <w:r w:rsidRPr="00F1296B">
        <w:rPr>
          <w:rStyle w:val="address"/>
          <w:rFonts w:asciiTheme="minorHAnsi" w:hAnsiTheme="minorHAnsi" w:cstheme="minorHAnsi"/>
          <w:b/>
          <w:bCs/>
          <w:color w:val="333333"/>
          <w:sz w:val="24"/>
          <w:szCs w:val="24"/>
          <w:shd w:val="clear" w:color="auto" w:fill="FFFFFF"/>
        </w:rPr>
        <w:t>Cuerdale Garden Village Cuerdale Lane Samlesbury Preston Lancashire PR5 0XA</w:t>
      </w:r>
      <w:r w:rsidRPr="00F1296B">
        <w:rPr>
          <w:rStyle w:val="address"/>
          <w:rFonts w:asciiTheme="minorHAnsi" w:hAnsiTheme="minorHAnsi" w:cstheme="minorHAnsi"/>
          <w:color w:val="333333"/>
          <w:sz w:val="24"/>
          <w:szCs w:val="24"/>
          <w:shd w:val="clear" w:color="auto" w:fill="FFFFFF"/>
        </w:rPr>
        <w:t xml:space="preserve"> circulated 27.06.2022</w:t>
      </w:r>
    </w:p>
    <w:p w14:paraId="6B64DDE9" w14:textId="4F5A0C1F" w:rsidR="00C004F6" w:rsidRDefault="00C004F6" w:rsidP="00C004F6">
      <w:pPr>
        <w:pBdr>
          <w:top w:val="nil"/>
          <w:left w:val="nil"/>
          <w:bottom w:val="nil"/>
          <w:right w:val="nil"/>
          <w:between w:val="nil"/>
          <w:bar w:val="nil"/>
        </w:pBdr>
        <w:rPr>
          <w:sz w:val="24"/>
          <w:szCs w:val="24"/>
        </w:rPr>
      </w:pPr>
      <w:r>
        <w:rPr>
          <w:sz w:val="24"/>
          <w:szCs w:val="24"/>
        </w:rPr>
        <w:t>7.1</w:t>
      </w:r>
      <w:r>
        <w:rPr>
          <w:sz w:val="24"/>
          <w:szCs w:val="24"/>
        </w:rPr>
        <w:tab/>
      </w:r>
      <w:r w:rsidR="00D81482">
        <w:rPr>
          <w:sz w:val="24"/>
          <w:szCs w:val="24"/>
        </w:rPr>
        <w:t>Application 3/2022/0322 – No observations made</w:t>
      </w:r>
    </w:p>
    <w:p w14:paraId="1DB4CB5B" w14:textId="6036A204" w:rsidR="006B50CD" w:rsidRDefault="006B50CD" w:rsidP="00C004F6">
      <w:pPr>
        <w:pBdr>
          <w:top w:val="nil"/>
          <w:left w:val="nil"/>
          <w:bottom w:val="nil"/>
          <w:right w:val="nil"/>
          <w:between w:val="nil"/>
          <w:bar w:val="nil"/>
        </w:pBdr>
        <w:rPr>
          <w:sz w:val="24"/>
          <w:szCs w:val="24"/>
        </w:rPr>
      </w:pPr>
      <w:r>
        <w:rPr>
          <w:sz w:val="24"/>
          <w:szCs w:val="24"/>
        </w:rPr>
        <w:tab/>
        <w:t>Application 3/2022/0481 – Members were informed that this was not yet at Consultation stage</w:t>
      </w:r>
    </w:p>
    <w:p w14:paraId="31742F67" w14:textId="4067A704" w:rsidR="006B50CD" w:rsidRDefault="006B50CD" w:rsidP="00C004F6">
      <w:pPr>
        <w:pBdr>
          <w:top w:val="nil"/>
          <w:left w:val="nil"/>
          <w:bottom w:val="nil"/>
          <w:right w:val="nil"/>
          <w:between w:val="nil"/>
          <w:bar w:val="nil"/>
        </w:pBdr>
        <w:rPr>
          <w:sz w:val="24"/>
          <w:szCs w:val="24"/>
        </w:rPr>
      </w:pPr>
      <w:r>
        <w:rPr>
          <w:sz w:val="24"/>
          <w:szCs w:val="24"/>
        </w:rPr>
        <w:tab/>
        <w:t xml:space="preserve">Application </w:t>
      </w:r>
      <w:r w:rsidR="00037EF7">
        <w:rPr>
          <w:sz w:val="24"/>
          <w:szCs w:val="24"/>
        </w:rPr>
        <w:t xml:space="preserve">3/2022/0508 – Following his earlier Declaration of Interest, Cllr. Marsden left the meeting for this Item. There were no observations made &amp; Cllr. Marsden </w:t>
      </w:r>
      <w:r w:rsidR="000E1018">
        <w:rPr>
          <w:sz w:val="24"/>
          <w:szCs w:val="24"/>
        </w:rPr>
        <w:t>resumed the Chair.</w:t>
      </w:r>
    </w:p>
    <w:p w14:paraId="1F49AE74" w14:textId="3A3330F2" w:rsidR="000E1018" w:rsidRDefault="000E1018" w:rsidP="00C004F6">
      <w:pPr>
        <w:pBdr>
          <w:top w:val="nil"/>
          <w:left w:val="nil"/>
          <w:bottom w:val="nil"/>
          <w:right w:val="nil"/>
          <w:between w:val="nil"/>
          <w:bar w:val="nil"/>
        </w:pBdr>
        <w:rPr>
          <w:sz w:val="24"/>
          <w:szCs w:val="24"/>
        </w:rPr>
      </w:pPr>
      <w:r>
        <w:rPr>
          <w:sz w:val="24"/>
          <w:szCs w:val="24"/>
        </w:rPr>
        <w:tab/>
        <w:t>Application 3/2022/0509</w:t>
      </w:r>
      <w:r>
        <w:rPr>
          <w:sz w:val="24"/>
          <w:szCs w:val="24"/>
        </w:rPr>
        <w:tab/>
        <w:t xml:space="preserve">No observations made: Members were reminded that this was </w:t>
      </w:r>
      <w:r w:rsidR="00AA0466">
        <w:rPr>
          <w:sz w:val="24"/>
          <w:szCs w:val="24"/>
        </w:rPr>
        <w:t>a matter of information, rather than consultation.</w:t>
      </w:r>
    </w:p>
    <w:p w14:paraId="145186E2" w14:textId="65F8C8CD" w:rsidR="00AA0466" w:rsidRDefault="00AA0466" w:rsidP="00C004F6">
      <w:pPr>
        <w:pBdr>
          <w:top w:val="nil"/>
          <w:left w:val="nil"/>
          <w:bottom w:val="nil"/>
          <w:right w:val="nil"/>
          <w:between w:val="nil"/>
          <w:bar w:val="nil"/>
        </w:pBdr>
        <w:rPr>
          <w:sz w:val="24"/>
          <w:szCs w:val="24"/>
        </w:rPr>
      </w:pPr>
      <w:r>
        <w:rPr>
          <w:sz w:val="24"/>
          <w:szCs w:val="24"/>
        </w:rPr>
        <w:tab/>
        <w:t>Application 3/2022/0574 – This application was discussed</w:t>
      </w:r>
      <w:r w:rsidR="00B764E4">
        <w:rPr>
          <w:sz w:val="24"/>
          <w:szCs w:val="24"/>
        </w:rPr>
        <w:t>, noting that detailed plans were not as yet available</w:t>
      </w:r>
      <w:r w:rsidR="00A715DF">
        <w:rPr>
          <w:sz w:val="24"/>
          <w:szCs w:val="24"/>
        </w:rPr>
        <w:t xml:space="preserve">. Concern was expressed regarding </w:t>
      </w:r>
      <w:r w:rsidR="009E082E">
        <w:rPr>
          <w:sz w:val="24"/>
          <w:szCs w:val="24"/>
        </w:rPr>
        <w:t>the</w:t>
      </w:r>
      <w:r w:rsidR="00344120">
        <w:rPr>
          <w:sz w:val="24"/>
          <w:szCs w:val="24"/>
        </w:rPr>
        <w:t xml:space="preserve"> </w:t>
      </w:r>
      <w:r w:rsidR="00A715DF">
        <w:rPr>
          <w:sz w:val="24"/>
          <w:szCs w:val="24"/>
        </w:rPr>
        <w:t>blocking of access , impact on wildlife,</w:t>
      </w:r>
      <w:r w:rsidR="00344120">
        <w:rPr>
          <w:sz w:val="24"/>
          <w:szCs w:val="24"/>
        </w:rPr>
        <w:t xml:space="preserve"> </w:t>
      </w:r>
      <w:r w:rsidR="00C848C0">
        <w:rPr>
          <w:sz w:val="24"/>
          <w:szCs w:val="24"/>
        </w:rPr>
        <w:t>the</w:t>
      </w:r>
      <w:r w:rsidR="00A715DF">
        <w:rPr>
          <w:sz w:val="24"/>
          <w:szCs w:val="24"/>
        </w:rPr>
        <w:t xml:space="preserve"> </w:t>
      </w:r>
      <w:r w:rsidR="00E207E3">
        <w:rPr>
          <w:sz w:val="24"/>
          <w:szCs w:val="24"/>
        </w:rPr>
        <w:t>potential for fire or leak if fuel is stored on site</w:t>
      </w:r>
      <w:r w:rsidR="00270432">
        <w:rPr>
          <w:sz w:val="24"/>
          <w:szCs w:val="24"/>
        </w:rPr>
        <w:t>,</w:t>
      </w:r>
      <w:r w:rsidR="000C7C5B">
        <w:rPr>
          <w:sz w:val="24"/>
          <w:szCs w:val="24"/>
        </w:rPr>
        <w:t xml:space="preserve"> with little access for emergency services</w:t>
      </w:r>
      <w:r w:rsidR="00270432">
        <w:rPr>
          <w:sz w:val="24"/>
          <w:szCs w:val="24"/>
        </w:rPr>
        <w:t xml:space="preserve"> Tree Preservation Orders had been approved on trees which have been removed</w:t>
      </w:r>
      <w:r w:rsidR="002E5346">
        <w:rPr>
          <w:sz w:val="24"/>
          <w:szCs w:val="24"/>
        </w:rPr>
        <w:t xml:space="preserve">. Members considered that the actions taken on site, without planning approval &amp; in disregard of </w:t>
      </w:r>
      <w:r w:rsidR="00A23264">
        <w:rPr>
          <w:sz w:val="24"/>
          <w:szCs w:val="24"/>
        </w:rPr>
        <w:t>enforcement action by Ribble Valley Borough Council to be of grave concern and it was</w:t>
      </w:r>
    </w:p>
    <w:p w14:paraId="273E3ECE" w14:textId="6CECCCD9" w:rsidR="00A23264" w:rsidRDefault="00A23264" w:rsidP="00C004F6">
      <w:pPr>
        <w:pBdr>
          <w:top w:val="nil"/>
          <w:left w:val="nil"/>
          <w:bottom w:val="nil"/>
          <w:right w:val="nil"/>
          <w:between w:val="nil"/>
          <w:bar w:val="nil"/>
        </w:pBdr>
        <w:rPr>
          <w:b/>
          <w:bCs/>
          <w:sz w:val="24"/>
          <w:szCs w:val="24"/>
        </w:rPr>
      </w:pPr>
      <w:r>
        <w:rPr>
          <w:b/>
          <w:bCs/>
          <w:sz w:val="24"/>
          <w:szCs w:val="24"/>
        </w:rPr>
        <w:t xml:space="preserve">RESOLVED that Clerk </w:t>
      </w:r>
      <w:r w:rsidR="002071B0">
        <w:rPr>
          <w:b/>
          <w:bCs/>
          <w:sz w:val="24"/>
          <w:szCs w:val="24"/>
        </w:rPr>
        <w:t xml:space="preserve">object in </w:t>
      </w:r>
      <w:r w:rsidR="00344120">
        <w:rPr>
          <w:b/>
          <w:bCs/>
          <w:sz w:val="24"/>
          <w:szCs w:val="24"/>
        </w:rPr>
        <w:t xml:space="preserve">the </w:t>
      </w:r>
      <w:r w:rsidR="002071B0">
        <w:rPr>
          <w:b/>
          <w:bCs/>
          <w:sz w:val="24"/>
          <w:szCs w:val="24"/>
        </w:rPr>
        <w:t>strongest terms to this retrospective application 3/2022/0574</w:t>
      </w:r>
    </w:p>
    <w:p w14:paraId="6EC2112A" w14:textId="67170F67" w:rsidR="002071B0" w:rsidRDefault="00351C66" w:rsidP="00C004F6">
      <w:pPr>
        <w:pBdr>
          <w:top w:val="nil"/>
          <w:left w:val="nil"/>
          <w:bottom w:val="nil"/>
          <w:right w:val="nil"/>
          <w:between w:val="nil"/>
          <w:bar w:val="nil"/>
        </w:pBdr>
        <w:rPr>
          <w:sz w:val="24"/>
          <w:szCs w:val="24"/>
        </w:rPr>
      </w:pPr>
      <w:r>
        <w:rPr>
          <w:sz w:val="24"/>
          <w:szCs w:val="24"/>
        </w:rPr>
        <w:t>7.2</w:t>
      </w:r>
      <w:r>
        <w:rPr>
          <w:sz w:val="24"/>
          <w:szCs w:val="24"/>
        </w:rPr>
        <w:tab/>
      </w:r>
      <w:r w:rsidR="002071B0">
        <w:rPr>
          <w:sz w:val="24"/>
          <w:szCs w:val="24"/>
        </w:rPr>
        <w:t xml:space="preserve">Ribble Valley </w:t>
      </w:r>
      <w:r w:rsidR="00180A26">
        <w:rPr>
          <w:sz w:val="24"/>
          <w:szCs w:val="24"/>
        </w:rPr>
        <w:t xml:space="preserve">Local Plan Consultation – Members noted that Clerk had submitted Parish Council’s comments </w:t>
      </w:r>
      <w:r w:rsidR="00A639DB">
        <w:rPr>
          <w:sz w:val="24"/>
          <w:szCs w:val="24"/>
        </w:rPr>
        <w:t>within the time period for Consultation</w:t>
      </w:r>
      <w:r w:rsidR="00D55ED9">
        <w:rPr>
          <w:sz w:val="24"/>
          <w:szCs w:val="24"/>
        </w:rPr>
        <w:t xml:space="preserve">. </w:t>
      </w:r>
      <w:r w:rsidR="009361D2">
        <w:rPr>
          <w:sz w:val="24"/>
          <w:szCs w:val="24"/>
        </w:rPr>
        <w:t>Cllr</w:t>
      </w:r>
      <w:r w:rsidR="00D55ED9">
        <w:rPr>
          <w:sz w:val="24"/>
          <w:szCs w:val="24"/>
        </w:rPr>
        <w:t>. Hymas was thanked for his input.</w:t>
      </w:r>
    </w:p>
    <w:p w14:paraId="2966746B" w14:textId="28E57F7D" w:rsidR="00A639DB" w:rsidRPr="002071B0" w:rsidRDefault="00351C66" w:rsidP="00C004F6">
      <w:pPr>
        <w:pBdr>
          <w:top w:val="nil"/>
          <w:left w:val="nil"/>
          <w:bottom w:val="nil"/>
          <w:right w:val="nil"/>
          <w:between w:val="nil"/>
          <w:bar w:val="nil"/>
        </w:pBdr>
        <w:rPr>
          <w:sz w:val="24"/>
          <w:szCs w:val="24"/>
        </w:rPr>
      </w:pPr>
      <w:r>
        <w:rPr>
          <w:sz w:val="24"/>
          <w:szCs w:val="24"/>
        </w:rPr>
        <w:t>7.3</w:t>
      </w:r>
      <w:r>
        <w:rPr>
          <w:sz w:val="24"/>
          <w:szCs w:val="24"/>
        </w:rPr>
        <w:tab/>
      </w:r>
      <w:r w:rsidR="00004105">
        <w:rPr>
          <w:sz w:val="24"/>
          <w:szCs w:val="24"/>
        </w:rPr>
        <w:t>Application 3/2022/0586 / South Ribble BC Referen</w:t>
      </w:r>
      <w:r w:rsidR="00AC266D">
        <w:rPr>
          <w:sz w:val="24"/>
          <w:szCs w:val="24"/>
        </w:rPr>
        <w:t>ce 07/2022/00451 – Members noted this outline application with some concern</w:t>
      </w:r>
      <w:r w:rsidR="00B40A55">
        <w:rPr>
          <w:sz w:val="24"/>
          <w:szCs w:val="24"/>
        </w:rPr>
        <w:t>, expressing the view that this was information gathering at present.</w:t>
      </w:r>
      <w:r w:rsidR="0095524A">
        <w:rPr>
          <w:sz w:val="24"/>
          <w:szCs w:val="24"/>
        </w:rPr>
        <w:t xml:space="preserve"> Members were reminded that spurious telephone calls had been </w:t>
      </w:r>
      <w:r w:rsidR="00AF2D90">
        <w:rPr>
          <w:sz w:val="24"/>
          <w:szCs w:val="24"/>
        </w:rPr>
        <w:t xml:space="preserve">previously received, any response must reflect Council view, rather than </w:t>
      </w:r>
      <w:r w:rsidR="009D32D3">
        <w:rPr>
          <w:sz w:val="24"/>
          <w:szCs w:val="24"/>
        </w:rPr>
        <w:t xml:space="preserve">any </w:t>
      </w:r>
      <w:r w:rsidR="00AF2D90">
        <w:rPr>
          <w:sz w:val="24"/>
          <w:szCs w:val="24"/>
        </w:rPr>
        <w:t>personal opinion</w:t>
      </w:r>
      <w:r w:rsidR="00506A5E">
        <w:rPr>
          <w:sz w:val="24"/>
          <w:szCs w:val="24"/>
        </w:rPr>
        <w:t>.</w:t>
      </w:r>
    </w:p>
    <w:p w14:paraId="5F67E6F8" w14:textId="77777777" w:rsidR="00B85B8E" w:rsidRPr="00FD5DD6" w:rsidRDefault="00B85B8E" w:rsidP="00B85B8E">
      <w:pPr>
        <w:pStyle w:val="ListParagraph"/>
        <w:rPr>
          <w:b/>
          <w:bCs/>
          <w:sz w:val="16"/>
          <w:szCs w:val="16"/>
        </w:rPr>
      </w:pPr>
    </w:p>
    <w:p w14:paraId="30149B4D" w14:textId="77777777" w:rsidR="00B85B8E" w:rsidRPr="0051633B" w:rsidRDefault="00B85B8E" w:rsidP="00B85B8E">
      <w:pPr>
        <w:pStyle w:val="ListParagraph"/>
        <w:numPr>
          <w:ilvl w:val="0"/>
          <w:numId w:val="30"/>
        </w:numPr>
        <w:pBdr>
          <w:top w:val="nil"/>
          <w:left w:val="nil"/>
          <w:bottom w:val="nil"/>
          <w:right w:val="nil"/>
          <w:between w:val="nil"/>
          <w:bar w:val="nil"/>
        </w:pBdr>
        <w:rPr>
          <w:sz w:val="24"/>
          <w:szCs w:val="24"/>
        </w:rPr>
      </w:pPr>
      <w:r w:rsidRPr="0051633B">
        <w:rPr>
          <w:b/>
          <w:bCs/>
          <w:sz w:val="24"/>
          <w:szCs w:val="24"/>
        </w:rPr>
        <w:t xml:space="preserve">Financial Matters and Accounts To approve: Bank balances </w:t>
      </w:r>
      <w:r w:rsidRPr="00A116B7">
        <w:rPr>
          <w:b/>
          <w:bCs/>
          <w:sz w:val="24"/>
          <w:szCs w:val="24"/>
        </w:rPr>
        <w:t>£</w:t>
      </w:r>
      <w:r>
        <w:rPr>
          <w:b/>
          <w:bCs/>
          <w:sz w:val="24"/>
          <w:szCs w:val="24"/>
        </w:rPr>
        <w:t>60,449.14</w:t>
      </w:r>
      <w:r w:rsidRPr="00DA456D">
        <w:rPr>
          <w:b/>
          <w:bCs/>
          <w:sz w:val="24"/>
          <w:szCs w:val="24"/>
        </w:rPr>
        <w:t xml:space="preserve"> +</w:t>
      </w:r>
      <w:r w:rsidRPr="0051633B">
        <w:rPr>
          <w:b/>
          <w:bCs/>
          <w:sz w:val="24"/>
          <w:szCs w:val="24"/>
        </w:rPr>
        <w:t xml:space="preserve"> £26,094.41 MVH Floor fund + £1,199.72 Scholarship Fund + £74.52 investment Account </w:t>
      </w:r>
    </w:p>
    <w:p w14:paraId="21969F55" w14:textId="77777777" w:rsidR="00B85B8E" w:rsidRPr="00E526EF" w:rsidRDefault="00B85B8E" w:rsidP="00B85B8E">
      <w:pPr>
        <w:spacing w:line="240" w:lineRule="exact"/>
        <w:rPr>
          <w:b/>
          <w:bCs/>
        </w:rPr>
      </w:pPr>
      <w:r>
        <w:rPr>
          <w:b/>
          <w:bCs/>
        </w:rPr>
        <w:t xml:space="preserve">           </w:t>
      </w:r>
      <w:r w:rsidRPr="00E526EF">
        <w:rPr>
          <w:b/>
          <w:bCs/>
        </w:rPr>
        <w:t xml:space="preserve">To consider &amp; approve; Invoices for payment since </w:t>
      </w:r>
      <w:r>
        <w:rPr>
          <w:b/>
          <w:bCs/>
        </w:rPr>
        <w:t>07.04</w:t>
      </w:r>
      <w:r w:rsidRPr="00E526EF">
        <w:rPr>
          <w:b/>
          <w:bCs/>
        </w:rPr>
        <w:t>.22</w:t>
      </w:r>
    </w:p>
    <w:p w14:paraId="2A6B48DC" w14:textId="77777777" w:rsidR="00B85B8E" w:rsidRPr="00AB3319" w:rsidRDefault="00B85B8E" w:rsidP="00B85B8E">
      <w:pPr>
        <w:pStyle w:val="ListParagraph"/>
        <w:numPr>
          <w:ilvl w:val="0"/>
          <w:numId w:val="20"/>
        </w:numPr>
        <w:pBdr>
          <w:top w:val="nil"/>
          <w:left w:val="nil"/>
          <w:bottom w:val="nil"/>
          <w:right w:val="nil"/>
          <w:between w:val="nil"/>
          <w:bar w:val="nil"/>
        </w:pBdr>
        <w:rPr>
          <w:sz w:val="24"/>
          <w:szCs w:val="24"/>
        </w:rPr>
      </w:pPr>
      <w:r w:rsidRPr="00AB3319">
        <w:rPr>
          <w:b/>
          <w:bCs/>
          <w:sz w:val="24"/>
          <w:szCs w:val="24"/>
        </w:rPr>
        <w:t>E</w:t>
      </w:r>
      <w:r>
        <w:rPr>
          <w:b/>
          <w:bCs/>
          <w:sz w:val="24"/>
          <w:szCs w:val="24"/>
        </w:rPr>
        <w:t>DF</w:t>
      </w:r>
      <w:r w:rsidRPr="00AB3319">
        <w:rPr>
          <w:b/>
          <w:bCs/>
          <w:sz w:val="24"/>
          <w:szCs w:val="24"/>
        </w:rPr>
        <w:t xml:space="preserve"> War Mem lights </w:t>
      </w:r>
      <w:r>
        <w:rPr>
          <w:b/>
          <w:bCs/>
          <w:sz w:val="24"/>
          <w:szCs w:val="24"/>
        </w:rPr>
        <w:t>DD</w:t>
      </w:r>
      <w:r w:rsidRPr="00AB3319">
        <w:rPr>
          <w:b/>
          <w:bCs/>
          <w:sz w:val="24"/>
          <w:szCs w:val="24"/>
        </w:rPr>
        <w:t xml:space="preserve">  </w:t>
      </w:r>
      <w:r>
        <w:rPr>
          <w:b/>
          <w:bCs/>
          <w:sz w:val="24"/>
          <w:szCs w:val="24"/>
        </w:rPr>
        <w:t>1 month</w:t>
      </w:r>
      <w:r>
        <w:rPr>
          <w:b/>
          <w:bCs/>
          <w:sz w:val="24"/>
          <w:szCs w:val="24"/>
        </w:rPr>
        <w:tab/>
      </w:r>
      <w:r>
        <w:rPr>
          <w:b/>
          <w:bCs/>
          <w:sz w:val="24"/>
          <w:szCs w:val="24"/>
        </w:rPr>
        <w:tab/>
        <w:t xml:space="preserve"> </w:t>
      </w:r>
      <w:r w:rsidRPr="00AB3319">
        <w:rPr>
          <w:b/>
          <w:bCs/>
          <w:sz w:val="24"/>
          <w:szCs w:val="24"/>
        </w:rPr>
        <w:t>£</w:t>
      </w:r>
      <w:r>
        <w:rPr>
          <w:b/>
          <w:bCs/>
          <w:sz w:val="24"/>
          <w:szCs w:val="24"/>
        </w:rPr>
        <w:t>12.76 DIRECT DEBIT</w:t>
      </w:r>
    </w:p>
    <w:p w14:paraId="70D6F69C" w14:textId="77777777" w:rsidR="00B85B8E" w:rsidRDefault="00B85B8E" w:rsidP="00B85B8E">
      <w:pPr>
        <w:pStyle w:val="ListParagraph"/>
        <w:numPr>
          <w:ilvl w:val="0"/>
          <w:numId w:val="20"/>
        </w:numPr>
        <w:pBdr>
          <w:top w:val="nil"/>
          <w:left w:val="nil"/>
          <w:bottom w:val="nil"/>
          <w:right w:val="nil"/>
          <w:between w:val="nil"/>
          <w:bar w:val="nil"/>
        </w:pBdr>
        <w:rPr>
          <w:b/>
          <w:bCs/>
          <w:sz w:val="24"/>
          <w:szCs w:val="24"/>
        </w:rPr>
      </w:pPr>
      <w:r w:rsidRPr="00AB3319">
        <w:rPr>
          <w:b/>
          <w:bCs/>
          <w:sz w:val="24"/>
          <w:szCs w:val="24"/>
        </w:rPr>
        <w:t>Parish Clerk salary</w:t>
      </w:r>
      <w:r>
        <w:rPr>
          <w:b/>
          <w:bCs/>
          <w:sz w:val="24"/>
          <w:szCs w:val="24"/>
        </w:rPr>
        <w:t xml:space="preserve"> June                                       £428.90 TBC</w:t>
      </w:r>
    </w:p>
    <w:p w14:paraId="01BFC4F3" w14:textId="77777777" w:rsidR="00B85B8E" w:rsidRPr="004F3FB3" w:rsidRDefault="00B85B8E" w:rsidP="00B85B8E">
      <w:pPr>
        <w:pStyle w:val="ListParagraph"/>
        <w:numPr>
          <w:ilvl w:val="0"/>
          <w:numId w:val="20"/>
        </w:numPr>
        <w:pBdr>
          <w:top w:val="nil"/>
          <w:left w:val="nil"/>
          <w:bottom w:val="nil"/>
          <w:right w:val="nil"/>
          <w:between w:val="nil"/>
          <w:bar w:val="nil"/>
        </w:pBdr>
        <w:rPr>
          <w:b/>
          <w:bCs/>
          <w:sz w:val="24"/>
          <w:szCs w:val="24"/>
        </w:rPr>
      </w:pPr>
      <w:r>
        <w:rPr>
          <w:b/>
          <w:bCs/>
          <w:sz w:val="24"/>
          <w:szCs w:val="24"/>
        </w:rPr>
        <w:t>HMRC PAYE to 05.08.2022</w:t>
      </w:r>
      <w:r>
        <w:rPr>
          <w:b/>
          <w:bCs/>
          <w:sz w:val="24"/>
          <w:szCs w:val="24"/>
        </w:rPr>
        <w:tab/>
      </w:r>
      <w:r>
        <w:rPr>
          <w:b/>
          <w:bCs/>
          <w:sz w:val="24"/>
          <w:szCs w:val="24"/>
        </w:rPr>
        <w:tab/>
      </w:r>
      <w:r>
        <w:rPr>
          <w:b/>
          <w:bCs/>
          <w:sz w:val="24"/>
          <w:szCs w:val="24"/>
        </w:rPr>
        <w:tab/>
        <w:t xml:space="preserve">  £11.80 TBC</w:t>
      </w:r>
      <w:r w:rsidRPr="00AB3319">
        <w:rPr>
          <w:sz w:val="24"/>
          <w:szCs w:val="24"/>
        </w:rPr>
        <w:t xml:space="preserve"> </w:t>
      </w:r>
      <w:r>
        <w:rPr>
          <w:sz w:val="24"/>
          <w:szCs w:val="24"/>
        </w:rPr>
        <w:t xml:space="preserve"> Clerk will update</w:t>
      </w:r>
    </w:p>
    <w:p w14:paraId="34F33E93" w14:textId="77777777" w:rsidR="00B85B8E" w:rsidRDefault="00B85B8E" w:rsidP="00B85B8E">
      <w:pPr>
        <w:pStyle w:val="ListParagraph"/>
        <w:numPr>
          <w:ilvl w:val="0"/>
          <w:numId w:val="20"/>
        </w:numPr>
        <w:pBdr>
          <w:top w:val="nil"/>
          <w:left w:val="nil"/>
          <w:bottom w:val="nil"/>
          <w:right w:val="nil"/>
          <w:between w:val="nil"/>
          <w:bar w:val="nil"/>
        </w:pBdr>
        <w:rPr>
          <w:b/>
          <w:bCs/>
          <w:sz w:val="24"/>
          <w:szCs w:val="24"/>
        </w:rPr>
      </w:pPr>
      <w:r>
        <w:rPr>
          <w:b/>
          <w:bCs/>
          <w:sz w:val="24"/>
          <w:szCs w:val="24"/>
        </w:rPr>
        <w:t>Easywebsites monthly DD for support</w:t>
      </w:r>
      <w:r>
        <w:rPr>
          <w:b/>
          <w:bCs/>
          <w:sz w:val="24"/>
          <w:szCs w:val="24"/>
        </w:rPr>
        <w:tab/>
        <w:t xml:space="preserve">  £32.40 DIRECT DEBIT</w:t>
      </w:r>
    </w:p>
    <w:p w14:paraId="72B44BE4" w14:textId="77777777" w:rsidR="00B85B8E" w:rsidRDefault="00B85B8E" w:rsidP="00B85B8E">
      <w:pPr>
        <w:pStyle w:val="ListParagraph"/>
        <w:numPr>
          <w:ilvl w:val="0"/>
          <w:numId w:val="20"/>
        </w:numPr>
        <w:pBdr>
          <w:top w:val="nil"/>
          <w:left w:val="nil"/>
          <w:bottom w:val="nil"/>
          <w:right w:val="nil"/>
          <w:between w:val="nil"/>
          <w:bar w:val="nil"/>
        </w:pBdr>
        <w:rPr>
          <w:b/>
          <w:bCs/>
          <w:sz w:val="24"/>
          <w:szCs w:val="24"/>
        </w:rPr>
      </w:pPr>
      <w:r>
        <w:rPr>
          <w:b/>
          <w:bCs/>
          <w:sz w:val="24"/>
          <w:szCs w:val="24"/>
        </w:rPr>
        <w:t xml:space="preserve">J Whelan survey delivery </w:t>
      </w:r>
      <w:r>
        <w:rPr>
          <w:b/>
          <w:bCs/>
          <w:sz w:val="24"/>
          <w:szCs w:val="24"/>
        </w:rPr>
        <w:tab/>
      </w:r>
      <w:r>
        <w:rPr>
          <w:b/>
          <w:bCs/>
          <w:sz w:val="24"/>
          <w:szCs w:val="24"/>
        </w:rPr>
        <w:tab/>
      </w:r>
      <w:r>
        <w:rPr>
          <w:b/>
          <w:bCs/>
          <w:sz w:val="24"/>
          <w:szCs w:val="24"/>
        </w:rPr>
        <w:tab/>
        <w:t xml:space="preserve">   £95.00</w:t>
      </w:r>
    </w:p>
    <w:p w14:paraId="09D06D68" w14:textId="77777777" w:rsidR="00B85B8E" w:rsidRDefault="00B85B8E" w:rsidP="00B85B8E">
      <w:pPr>
        <w:pStyle w:val="ListParagraph"/>
        <w:numPr>
          <w:ilvl w:val="0"/>
          <w:numId w:val="20"/>
        </w:numPr>
        <w:pBdr>
          <w:top w:val="nil"/>
          <w:left w:val="nil"/>
          <w:bottom w:val="nil"/>
          <w:right w:val="nil"/>
          <w:between w:val="nil"/>
          <w:bar w:val="nil"/>
        </w:pBdr>
        <w:rPr>
          <w:b/>
          <w:bCs/>
          <w:sz w:val="24"/>
          <w:szCs w:val="24"/>
        </w:rPr>
      </w:pPr>
      <w:r>
        <w:rPr>
          <w:b/>
          <w:bCs/>
          <w:sz w:val="24"/>
          <w:szCs w:val="24"/>
        </w:rPr>
        <w:t xml:space="preserve">O’Callaghan Civil Engineering Ltd </w:t>
      </w:r>
      <w:r>
        <w:rPr>
          <w:b/>
          <w:bCs/>
          <w:sz w:val="24"/>
          <w:szCs w:val="24"/>
        </w:rPr>
        <w:tab/>
      </w:r>
      <w:r>
        <w:rPr>
          <w:b/>
          <w:bCs/>
          <w:sz w:val="24"/>
          <w:szCs w:val="24"/>
        </w:rPr>
        <w:tab/>
        <w:t>TO BE CONFIRMED</w:t>
      </w:r>
    </w:p>
    <w:p w14:paraId="1C01E0C3" w14:textId="77777777" w:rsidR="00B85B8E" w:rsidRDefault="00B85B8E" w:rsidP="00B85B8E">
      <w:pPr>
        <w:pStyle w:val="ListParagraph"/>
        <w:numPr>
          <w:ilvl w:val="0"/>
          <w:numId w:val="20"/>
        </w:numPr>
        <w:pBdr>
          <w:top w:val="nil"/>
          <w:left w:val="nil"/>
          <w:bottom w:val="nil"/>
          <w:right w:val="nil"/>
          <w:between w:val="nil"/>
          <w:bar w:val="nil"/>
        </w:pBdr>
        <w:rPr>
          <w:b/>
          <w:bCs/>
          <w:sz w:val="24"/>
          <w:szCs w:val="24"/>
        </w:rPr>
      </w:pPr>
      <w:r>
        <w:rPr>
          <w:b/>
          <w:bCs/>
          <w:sz w:val="24"/>
          <w:szCs w:val="24"/>
        </w:rPr>
        <w:t xml:space="preserve">RVBC Printing survey </w:t>
      </w:r>
      <w:r>
        <w:rPr>
          <w:b/>
          <w:bCs/>
          <w:sz w:val="24"/>
          <w:szCs w:val="24"/>
        </w:rPr>
        <w:tab/>
      </w:r>
      <w:r>
        <w:rPr>
          <w:b/>
          <w:bCs/>
          <w:sz w:val="24"/>
          <w:szCs w:val="24"/>
        </w:rPr>
        <w:tab/>
      </w:r>
      <w:r>
        <w:rPr>
          <w:b/>
          <w:bCs/>
          <w:sz w:val="24"/>
          <w:szCs w:val="24"/>
        </w:rPr>
        <w:tab/>
      </w:r>
      <w:r>
        <w:rPr>
          <w:b/>
          <w:bCs/>
          <w:sz w:val="24"/>
          <w:szCs w:val="24"/>
        </w:rPr>
        <w:tab/>
        <w:t>TO BE CONFIRMED</w:t>
      </w:r>
    </w:p>
    <w:p w14:paraId="0F18523D" w14:textId="77777777" w:rsidR="00B85B8E" w:rsidRDefault="00B85B8E" w:rsidP="00B85B8E">
      <w:pPr>
        <w:pStyle w:val="ListParagraph"/>
        <w:numPr>
          <w:ilvl w:val="0"/>
          <w:numId w:val="20"/>
        </w:numPr>
        <w:pBdr>
          <w:top w:val="nil"/>
          <w:left w:val="nil"/>
          <w:bottom w:val="nil"/>
          <w:right w:val="nil"/>
          <w:between w:val="nil"/>
          <w:bar w:val="nil"/>
        </w:pBdr>
        <w:rPr>
          <w:b/>
          <w:bCs/>
          <w:sz w:val="24"/>
          <w:szCs w:val="24"/>
        </w:rPr>
      </w:pPr>
      <w:r>
        <w:rPr>
          <w:b/>
          <w:bCs/>
          <w:sz w:val="24"/>
          <w:szCs w:val="24"/>
        </w:rPr>
        <w:t xml:space="preserve">Scholarship Prize </w:t>
      </w:r>
      <w:r>
        <w:rPr>
          <w:b/>
          <w:bCs/>
          <w:sz w:val="24"/>
          <w:szCs w:val="24"/>
        </w:rPr>
        <w:tab/>
      </w:r>
      <w:r>
        <w:rPr>
          <w:b/>
          <w:bCs/>
          <w:sz w:val="24"/>
          <w:szCs w:val="24"/>
        </w:rPr>
        <w:tab/>
      </w:r>
      <w:r>
        <w:rPr>
          <w:b/>
          <w:bCs/>
          <w:sz w:val="24"/>
          <w:szCs w:val="24"/>
        </w:rPr>
        <w:tab/>
      </w:r>
      <w:r>
        <w:rPr>
          <w:b/>
          <w:bCs/>
          <w:sz w:val="24"/>
          <w:szCs w:val="24"/>
        </w:rPr>
        <w:tab/>
        <w:t>TO BE CONFIRMED</w:t>
      </w:r>
    </w:p>
    <w:p w14:paraId="1E9B7A05" w14:textId="77777777" w:rsidR="00883625" w:rsidRPr="00C635D3" w:rsidRDefault="00B85B8E" w:rsidP="00C635D3">
      <w:pPr>
        <w:pStyle w:val="NoSpacing"/>
        <w:rPr>
          <w:sz w:val="24"/>
          <w:szCs w:val="24"/>
        </w:rPr>
      </w:pPr>
      <w:r w:rsidRPr="00C635D3">
        <w:rPr>
          <w:sz w:val="24"/>
          <w:szCs w:val="24"/>
        </w:rPr>
        <w:t>No further invoices beyond schedule at time of agenda</w:t>
      </w:r>
    </w:p>
    <w:p w14:paraId="1F697419" w14:textId="5C17A561" w:rsidR="00AE1E19" w:rsidRPr="00C635D3" w:rsidRDefault="00883625" w:rsidP="00C635D3">
      <w:pPr>
        <w:pStyle w:val="NoSpacing"/>
        <w:rPr>
          <w:sz w:val="24"/>
          <w:szCs w:val="24"/>
        </w:rPr>
      </w:pPr>
      <w:r w:rsidRPr="00C635D3">
        <w:rPr>
          <w:sz w:val="24"/>
          <w:szCs w:val="24"/>
        </w:rPr>
        <w:t>8.1</w:t>
      </w:r>
      <w:r w:rsidRPr="00C635D3">
        <w:rPr>
          <w:sz w:val="24"/>
          <w:szCs w:val="24"/>
        </w:rPr>
        <w:tab/>
      </w:r>
      <w:r w:rsidR="00DD0FB3" w:rsidRPr="00C635D3">
        <w:rPr>
          <w:sz w:val="24"/>
          <w:szCs w:val="24"/>
        </w:rPr>
        <w:t>Finance balances were noted &amp; approved</w:t>
      </w:r>
    </w:p>
    <w:p w14:paraId="65AE5710" w14:textId="04F42179" w:rsidR="00DD0FB3" w:rsidRPr="00C635D3" w:rsidRDefault="00427D2F" w:rsidP="00C635D3">
      <w:pPr>
        <w:pStyle w:val="NoSpacing"/>
        <w:rPr>
          <w:sz w:val="24"/>
          <w:szCs w:val="24"/>
        </w:rPr>
      </w:pPr>
      <w:r w:rsidRPr="00C635D3">
        <w:rPr>
          <w:sz w:val="24"/>
          <w:szCs w:val="24"/>
        </w:rPr>
        <w:t>8.2</w:t>
      </w:r>
      <w:r w:rsidRPr="00C635D3">
        <w:rPr>
          <w:sz w:val="24"/>
          <w:szCs w:val="24"/>
        </w:rPr>
        <w:tab/>
      </w:r>
      <w:r w:rsidR="002353B8" w:rsidRPr="00C635D3">
        <w:rPr>
          <w:sz w:val="24"/>
          <w:szCs w:val="24"/>
        </w:rPr>
        <w:t>Invoices for approval were as follows:</w:t>
      </w:r>
      <w:r w:rsidR="002353B8" w:rsidRPr="00C635D3">
        <w:rPr>
          <w:sz w:val="24"/>
          <w:szCs w:val="24"/>
        </w:rPr>
        <w:tab/>
      </w:r>
    </w:p>
    <w:p w14:paraId="1ECE828A" w14:textId="7D244373" w:rsidR="008373E3" w:rsidRPr="00C635D3" w:rsidRDefault="008373E3" w:rsidP="00C635D3">
      <w:pPr>
        <w:pStyle w:val="NoSpacing"/>
        <w:rPr>
          <w:sz w:val="24"/>
          <w:szCs w:val="24"/>
        </w:rPr>
      </w:pPr>
      <w:r w:rsidRPr="00C635D3">
        <w:rPr>
          <w:sz w:val="24"/>
          <w:szCs w:val="24"/>
        </w:rPr>
        <w:tab/>
        <w:t xml:space="preserve">EDF War Memorial lights </w:t>
      </w:r>
      <w:r w:rsidRPr="00C635D3">
        <w:rPr>
          <w:sz w:val="24"/>
          <w:szCs w:val="24"/>
        </w:rPr>
        <w:tab/>
      </w:r>
      <w:r w:rsidRPr="00C635D3">
        <w:rPr>
          <w:sz w:val="24"/>
          <w:szCs w:val="24"/>
        </w:rPr>
        <w:tab/>
        <w:t>£12.76</w:t>
      </w:r>
      <w:r w:rsidRPr="00C635D3">
        <w:rPr>
          <w:sz w:val="24"/>
          <w:szCs w:val="24"/>
        </w:rPr>
        <w:tab/>
      </w:r>
      <w:r w:rsidRPr="00C635D3">
        <w:rPr>
          <w:sz w:val="24"/>
          <w:szCs w:val="24"/>
        </w:rPr>
        <w:tab/>
        <w:t>Direct Debit</w:t>
      </w:r>
      <w:r w:rsidRPr="00C635D3">
        <w:rPr>
          <w:sz w:val="24"/>
          <w:szCs w:val="24"/>
        </w:rPr>
        <w:tab/>
      </w:r>
    </w:p>
    <w:p w14:paraId="75F39819" w14:textId="62A31D3E" w:rsidR="008373E3" w:rsidRDefault="008373E3" w:rsidP="00C635D3">
      <w:pPr>
        <w:pStyle w:val="NoSpacing"/>
        <w:rPr>
          <w:sz w:val="24"/>
          <w:szCs w:val="24"/>
        </w:rPr>
      </w:pPr>
      <w:r w:rsidRPr="00C635D3">
        <w:rPr>
          <w:sz w:val="24"/>
          <w:szCs w:val="24"/>
        </w:rPr>
        <w:tab/>
      </w:r>
      <w:r w:rsidR="00E23A90">
        <w:rPr>
          <w:sz w:val="24"/>
          <w:szCs w:val="24"/>
        </w:rPr>
        <w:t>Easywebsites monthly support</w:t>
      </w:r>
      <w:r w:rsidR="00E23A90">
        <w:rPr>
          <w:sz w:val="24"/>
          <w:szCs w:val="24"/>
        </w:rPr>
        <w:tab/>
        <w:t>£32.40</w:t>
      </w:r>
      <w:r w:rsidR="00E23A90">
        <w:rPr>
          <w:sz w:val="24"/>
          <w:szCs w:val="24"/>
        </w:rPr>
        <w:tab/>
      </w:r>
      <w:r w:rsidR="00E23A90">
        <w:rPr>
          <w:sz w:val="24"/>
          <w:szCs w:val="24"/>
        </w:rPr>
        <w:tab/>
        <w:t>Direct Debit</w:t>
      </w:r>
    </w:p>
    <w:p w14:paraId="121F5C96" w14:textId="65497222" w:rsidR="00FF3262" w:rsidRDefault="00FF3262" w:rsidP="00C635D3">
      <w:pPr>
        <w:pStyle w:val="NoSpacing"/>
        <w:rPr>
          <w:sz w:val="24"/>
          <w:szCs w:val="24"/>
        </w:rPr>
      </w:pPr>
      <w:r>
        <w:rPr>
          <w:sz w:val="24"/>
          <w:szCs w:val="24"/>
        </w:rPr>
        <w:tab/>
        <w:t>J Whelan survey delivery</w:t>
      </w:r>
      <w:r>
        <w:rPr>
          <w:sz w:val="24"/>
          <w:szCs w:val="24"/>
        </w:rPr>
        <w:tab/>
      </w:r>
      <w:r>
        <w:rPr>
          <w:sz w:val="24"/>
          <w:szCs w:val="24"/>
        </w:rPr>
        <w:tab/>
        <w:t>£95.00</w:t>
      </w:r>
      <w:r>
        <w:rPr>
          <w:sz w:val="24"/>
          <w:szCs w:val="24"/>
        </w:rPr>
        <w:tab/>
      </w:r>
      <w:r>
        <w:rPr>
          <w:sz w:val="24"/>
          <w:szCs w:val="24"/>
        </w:rPr>
        <w:tab/>
        <w:t xml:space="preserve">Cheque No </w:t>
      </w:r>
      <w:r w:rsidR="00E57A46">
        <w:rPr>
          <w:sz w:val="24"/>
          <w:szCs w:val="24"/>
        </w:rPr>
        <w:t>1754</w:t>
      </w:r>
    </w:p>
    <w:p w14:paraId="6B36947E" w14:textId="2375E96D" w:rsidR="00E57A46" w:rsidRDefault="00E57A46" w:rsidP="00C635D3">
      <w:pPr>
        <w:pStyle w:val="NoSpacing"/>
        <w:rPr>
          <w:sz w:val="24"/>
          <w:szCs w:val="24"/>
        </w:rPr>
      </w:pPr>
      <w:r>
        <w:rPr>
          <w:sz w:val="24"/>
          <w:szCs w:val="24"/>
        </w:rPr>
        <w:tab/>
        <w:t>T Taylor net salary June</w:t>
      </w:r>
      <w:r>
        <w:rPr>
          <w:sz w:val="24"/>
          <w:szCs w:val="24"/>
        </w:rPr>
        <w:tab/>
        <w:t xml:space="preserve">           £428.90</w:t>
      </w:r>
      <w:r>
        <w:rPr>
          <w:sz w:val="24"/>
          <w:szCs w:val="24"/>
        </w:rPr>
        <w:tab/>
      </w:r>
      <w:r>
        <w:rPr>
          <w:sz w:val="24"/>
          <w:szCs w:val="24"/>
        </w:rPr>
        <w:tab/>
        <w:t>Cheque No 1755</w:t>
      </w:r>
    </w:p>
    <w:p w14:paraId="4C3D7721" w14:textId="399903A2" w:rsidR="00E438A3" w:rsidRDefault="00E438A3" w:rsidP="00C635D3">
      <w:pPr>
        <w:pStyle w:val="NoSpacing"/>
        <w:rPr>
          <w:sz w:val="24"/>
          <w:szCs w:val="24"/>
        </w:rPr>
      </w:pPr>
      <w:r>
        <w:rPr>
          <w:sz w:val="24"/>
          <w:szCs w:val="24"/>
        </w:rPr>
        <w:tab/>
        <w:t>HMRC PAYE to 05.07.22</w:t>
      </w:r>
      <w:r>
        <w:rPr>
          <w:sz w:val="24"/>
          <w:szCs w:val="24"/>
        </w:rPr>
        <w:tab/>
      </w:r>
      <w:r>
        <w:rPr>
          <w:sz w:val="24"/>
          <w:szCs w:val="24"/>
        </w:rPr>
        <w:tab/>
        <w:t>£11.80</w:t>
      </w:r>
      <w:r>
        <w:rPr>
          <w:sz w:val="24"/>
          <w:szCs w:val="24"/>
        </w:rPr>
        <w:tab/>
      </w:r>
      <w:r>
        <w:rPr>
          <w:sz w:val="24"/>
          <w:szCs w:val="24"/>
        </w:rPr>
        <w:tab/>
        <w:t>Cheque No 1756</w:t>
      </w:r>
    </w:p>
    <w:p w14:paraId="4C86F3F4" w14:textId="0ED8D3C6" w:rsidR="00B01CEE" w:rsidRDefault="00B01CEE" w:rsidP="00C635D3">
      <w:pPr>
        <w:pStyle w:val="NoSpacing"/>
        <w:rPr>
          <w:sz w:val="24"/>
          <w:szCs w:val="24"/>
        </w:rPr>
      </w:pPr>
      <w:r>
        <w:rPr>
          <w:sz w:val="24"/>
          <w:szCs w:val="24"/>
        </w:rPr>
        <w:t xml:space="preserve">Clerk explained </w:t>
      </w:r>
      <w:r w:rsidR="009B6BDC">
        <w:rPr>
          <w:sz w:val="24"/>
          <w:szCs w:val="24"/>
        </w:rPr>
        <w:t xml:space="preserve">that </w:t>
      </w:r>
      <w:r>
        <w:rPr>
          <w:sz w:val="24"/>
          <w:szCs w:val="24"/>
        </w:rPr>
        <w:t xml:space="preserve">discrepancy in net pay &amp; PAYE </w:t>
      </w:r>
      <w:r w:rsidR="009B6BDC">
        <w:rPr>
          <w:sz w:val="24"/>
          <w:szCs w:val="24"/>
        </w:rPr>
        <w:t xml:space="preserve">to date </w:t>
      </w:r>
      <w:r>
        <w:rPr>
          <w:sz w:val="24"/>
          <w:szCs w:val="24"/>
        </w:rPr>
        <w:t xml:space="preserve">was due to </w:t>
      </w:r>
      <w:r w:rsidR="00424F7D">
        <w:rPr>
          <w:sz w:val="24"/>
          <w:szCs w:val="24"/>
        </w:rPr>
        <w:t>errors by HMRC, now resolved</w:t>
      </w:r>
      <w:r w:rsidR="00506A5E">
        <w:rPr>
          <w:sz w:val="24"/>
          <w:szCs w:val="24"/>
        </w:rPr>
        <w:t xml:space="preserve"> It was</w:t>
      </w:r>
    </w:p>
    <w:p w14:paraId="25857771" w14:textId="0A979483" w:rsidR="00506A5E" w:rsidRDefault="00506A5E" w:rsidP="00C635D3">
      <w:pPr>
        <w:pStyle w:val="NoSpacing"/>
        <w:rPr>
          <w:b/>
          <w:bCs/>
          <w:sz w:val="24"/>
          <w:szCs w:val="24"/>
        </w:rPr>
      </w:pPr>
      <w:r>
        <w:rPr>
          <w:b/>
          <w:bCs/>
          <w:sz w:val="24"/>
          <w:szCs w:val="24"/>
        </w:rPr>
        <w:t>RESOLVED that the detailed payments be made</w:t>
      </w:r>
      <w:r w:rsidR="00925CB1">
        <w:rPr>
          <w:b/>
          <w:bCs/>
          <w:sz w:val="24"/>
          <w:szCs w:val="24"/>
        </w:rPr>
        <w:t xml:space="preserve"> &amp; that £60.00 cheque be raised and approved once Scholarship Prize winner was </w:t>
      </w:r>
      <w:r w:rsidR="000A4D3B">
        <w:rPr>
          <w:b/>
          <w:bCs/>
          <w:sz w:val="24"/>
          <w:szCs w:val="24"/>
        </w:rPr>
        <w:t>identified. Clerk would update Members on this.</w:t>
      </w:r>
    </w:p>
    <w:p w14:paraId="2D69F2D6" w14:textId="77777777" w:rsidR="00B85B8E" w:rsidRPr="00FD5DD6" w:rsidRDefault="00B85B8E" w:rsidP="00B85B8E">
      <w:pPr>
        <w:spacing w:line="240" w:lineRule="exact"/>
        <w:rPr>
          <w:b/>
          <w:bCs/>
          <w:sz w:val="16"/>
          <w:szCs w:val="16"/>
        </w:rPr>
      </w:pPr>
    </w:p>
    <w:p w14:paraId="5495C133" w14:textId="77777777" w:rsidR="00B85B8E" w:rsidRPr="00FF5E6B" w:rsidRDefault="00B85B8E" w:rsidP="006842FF">
      <w:pPr>
        <w:pStyle w:val="ListParagraph"/>
        <w:numPr>
          <w:ilvl w:val="0"/>
          <w:numId w:val="30"/>
        </w:numPr>
        <w:pBdr>
          <w:top w:val="nil"/>
          <w:left w:val="nil"/>
          <w:bottom w:val="nil"/>
          <w:right w:val="nil"/>
          <w:between w:val="nil"/>
          <w:bar w:val="nil"/>
        </w:pBdr>
        <w:spacing w:line="240" w:lineRule="exact"/>
        <w:ind w:left="0" w:firstLine="0"/>
        <w:rPr>
          <w:b/>
          <w:bCs/>
          <w:sz w:val="24"/>
          <w:szCs w:val="24"/>
        </w:rPr>
      </w:pPr>
      <w:r>
        <w:rPr>
          <w:b/>
          <w:bCs/>
          <w:sz w:val="24"/>
          <w:szCs w:val="24"/>
        </w:rPr>
        <w:lastRenderedPageBreak/>
        <w:t xml:space="preserve">To further consider any grant to be awarded to Mellor Junior Football Club </w:t>
      </w:r>
      <w:r>
        <w:rPr>
          <w:sz w:val="24"/>
          <w:szCs w:val="24"/>
        </w:rPr>
        <w:t>Finance Committee to hold site meeting at 6.00pm 07.07.2022 prior to PC Meeting  &amp; report to September Parish Council Meeting</w:t>
      </w:r>
    </w:p>
    <w:p w14:paraId="081FEA74" w14:textId="04EEC314" w:rsidR="00FF5E6B" w:rsidRDefault="00FF5E6B" w:rsidP="00FF5E6B">
      <w:pPr>
        <w:pBdr>
          <w:top w:val="nil"/>
          <w:left w:val="nil"/>
          <w:bottom w:val="nil"/>
          <w:right w:val="nil"/>
          <w:between w:val="nil"/>
          <w:bar w:val="nil"/>
        </w:pBdr>
        <w:spacing w:line="240" w:lineRule="exact"/>
        <w:rPr>
          <w:sz w:val="24"/>
          <w:szCs w:val="24"/>
        </w:rPr>
      </w:pPr>
      <w:r>
        <w:rPr>
          <w:sz w:val="24"/>
          <w:szCs w:val="24"/>
        </w:rPr>
        <w:t>9.1</w:t>
      </w:r>
      <w:r>
        <w:rPr>
          <w:sz w:val="24"/>
          <w:szCs w:val="24"/>
        </w:rPr>
        <w:tab/>
        <w:t xml:space="preserve">Finance Committee Members (Cllrs </w:t>
      </w:r>
      <w:r w:rsidR="004D0D90">
        <w:rPr>
          <w:sz w:val="24"/>
          <w:szCs w:val="24"/>
        </w:rPr>
        <w:t xml:space="preserve">Hymas, Marsden, Venables, Walsh &amp; Clerk) had met Chairman of Mellor Juniors just prior to </w:t>
      </w:r>
      <w:r w:rsidR="00205BBF">
        <w:rPr>
          <w:sz w:val="24"/>
          <w:szCs w:val="24"/>
        </w:rPr>
        <w:t>Parish Council meeting. Facilities &amp; work done were inspected</w:t>
      </w:r>
      <w:r w:rsidR="00354BFA">
        <w:rPr>
          <w:sz w:val="24"/>
          <w:szCs w:val="24"/>
        </w:rPr>
        <w:t xml:space="preserve">, noting that at least 50 youngsters were training </w:t>
      </w:r>
      <w:r w:rsidR="00CF6D4B">
        <w:rPr>
          <w:sz w:val="24"/>
          <w:szCs w:val="24"/>
        </w:rPr>
        <w:t>during the visit. Members agreed this to be a worthy cause</w:t>
      </w:r>
      <w:r w:rsidR="00386D75">
        <w:rPr>
          <w:sz w:val="24"/>
          <w:szCs w:val="24"/>
        </w:rPr>
        <w:t xml:space="preserve"> &amp; wished to give what support </w:t>
      </w:r>
      <w:r w:rsidR="00FC7144">
        <w:rPr>
          <w:sz w:val="24"/>
          <w:szCs w:val="24"/>
        </w:rPr>
        <w:t>Council could do, providing security of tenure was confirmed</w:t>
      </w:r>
      <w:r w:rsidR="005373F2">
        <w:rPr>
          <w:sz w:val="24"/>
          <w:szCs w:val="24"/>
        </w:rPr>
        <w:t xml:space="preserve"> in a written format</w:t>
      </w:r>
      <w:r w:rsidR="00FC7144">
        <w:rPr>
          <w:sz w:val="24"/>
          <w:szCs w:val="24"/>
        </w:rPr>
        <w:t xml:space="preserve">. Since Parish Council </w:t>
      </w:r>
      <w:r w:rsidR="005373F2">
        <w:rPr>
          <w:sz w:val="24"/>
          <w:szCs w:val="24"/>
        </w:rPr>
        <w:t>had no scheduled meeting, it was</w:t>
      </w:r>
    </w:p>
    <w:p w14:paraId="65723E4F" w14:textId="1D3E5FD1" w:rsidR="005373F2" w:rsidRDefault="005373F2" w:rsidP="00FF5E6B">
      <w:pPr>
        <w:pBdr>
          <w:top w:val="nil"/>
          <w:left w:val="nil"/>
          <w:bottom w:val="nil"/>
          <w:right w:val="nil"/>
          <w:between w:val="nil"/>
          <w:bar w:val="nil"/>
        </w:pBdr>
        <w:spacing w:line="240" w:lineRule="exact"/>
        <w:rPr>
          <w:b/>
          <w:bCs/>
          <w:sz w:val="24"/>
          <w:szCs w:val="24"/>
        </w:rPr>
      </w:pPr>
      <w:r>
        <w:rPr>
          <w:b/>
          <w:bCs/>
          <w:sz w:val="24"/>
          <w:szCs w:val="24"/>
        </w:rPr>
        <w:t xml:space="preserve">RESOLVED that Finance Committee </w:t>
      </w:r>
      <w:r w:rsidR="00E2467E">
        <w:rPr>
          <w:b/>
          <w:bCs/>
          <w:sz w:val="24"/>
          <w:szCs w:val="24"/>
        </w:rPr>
        <w:t xml:space="preserve">approve any grant to Mellor Junior Football Club, providing there was no opposition from other Members when </w:t>
      </w:r>
      <w:r w:rsidR="00D57A35">
        <w:rPr>
          <w:b/>
          <w:bCs/>
          <w:sz w:val="24"/>
          <w:szCs w:val="24"/>
        </w:rPr>
        <w:t>grant amount was emailed to all Council.</w:t>
      </w:r>
    </w:p>
    <w:p w14:paraId="6D6CD128" w14:textId="77777777" w:rsidR="00694745" w:rsidRPr="00A43E40" w:rsidRDefault="00694745" w:rsidP="00694745">
      <w:pPr>
        <w:pBdr>
          <w:top w:val="nil"/>
          <w:left w:val="nil"/>
          <w:bottom w:val="nil"/>
          <w:right w:val="nil"/>
          <w:between w:val="nil"/>
          <w:bar w:val="nil"/>
        </w:pBdr>
        <w:spacing w:line="240" w:lineRule="exact"/>
        <w:rPr>
          <w:b/>
          <w:bCs/>
          <w:sz w:val="16"/>
          <w:szCs w:val="16"/>
        </w:rPr>
      </w:pPr>
    </w:p>
    <w:p w14:paraId="7682BD99" w14:textId="77777777" w:rsidR="00B85B8E" w:rsidRDefault="00B85B8E" w:rsidP="00AC0564">
      <w:pPr>
        <w:pStyle w:val="ListParagraph"/>
        <w:numPr>
          <w:ilvl w:val="0"/>
          <w:numId w:val="30"/>
        </w:numPr>
        <w:pBdr>
          <w:top w:val="nil"/>
          <w:left w:val="nil"/>
          <w:bottom w:val="nil"/>
          <w:right w:val="nil"/>
          <w:between w:val="nil"/>
          <w:bar w:val="nil"/>
        </w:pBdr>
        <w:spacing w:line="240" w:lineRule="exact"/>
        <w:ind w:left="0" w:firstLine="0"/>
        <w:rPr>
          <w:b/>
          <w:bCs/>
          <w:sz w:val="24"/>
          <w:szCs w:val="24"/>
        </w:rPr>
      </w:pPr>
      <w:r w:rsidRPr="00980A9E">
        <w:rPr>
          <w:b/>
          <w:bCs/>
          <w:sz w:val="24"/>
          <w:szCs w:val="24"/>
        </w:rPr>
        <w:t>To consider and approve any actions for Mellor Community Association: and to accept any report regarding the floor at Mellor Village Hall  then to consider and approve any actions regarding reserves held against MVH floor damage</w:t>
      </w:r>
    </w:p>
    <w:p w14:paraId="2A5ABB4F" w14:textId="4821C18A" w:rsidR="00770E47" w:rsidRDefault="00770E47" w:rsidP="00770E47">
      <w:pPr>
        <w:pBdr>
          <w:top w:val="nil"/>
          <w:left w:val="nil"/>
          <w:bottom w:val="nil"/>
          <w:right w:val="nil"/>
          <w:between w:val="nil"/>
          <w:bar w:val="nil"/>
        </w:pBdr>
        <w:spacing w:line="240" w:lineRule="exact"/>
        <w:rPr>
          <w:sz w:val="24"/>
          <w:szCs w:val="24"/>
        </w:rPr>
      </w:pPr>
      <w:r>
        <w:rPr>
          <w:sz w:val="24"/>
          <w:szCs w:val="24"/>
        </w:rPr>
        <w:t>10.1</w:t>
      </w:r>
      <w:r>
        <w:rPr>
          <w:sz w:val="24"/>
          <w:szCs w:val="24"/>
        </w:rPr>
        <w:tab/>
      </w:r>
      <w:r w:rsidR="00694544">
        <w:rPr>
          <w:sz w:val="24"/>
          <w:szCs w:val="24"/>
        </w:rPr>
        <w:t xml:space="preserve">Members noted that </w:t>
      </w:r>
      <w:r w:rsidR="005079F5">
        <w:rPr>
          <w:sz w:val="24"/>
          <w:szCs w:val="24"/>
        </w:rPr>
        <w:t>reserves were hel</w:t>
      </w:r>
      <w:r w:rsidR="00E53968">
        <w:rPr>
          <w:sz w:val="24"/>
          <w:szCs w:val="24"/>
        </w:rPr>
        <w:t xml:space="preserve">d by Parish Council following insurance claim, but these were being eroded by the rise in cost of materials. </w:t>
      </w:r>
      <w:r w:rsidR="004741DB">
        <w:rPr>
          <w:sz w:val="24"/>
          <w:szCs w:val="24"/>
        </w:rPr>
        <w:t xml:space="preserve">Council was informed that a resident had passed details of a specialist flooring company to </w:t>
      </w:r>
      <w:r w:rsidR="0027193A">
        <w:rPr>
          <w:sz w:val="24"/>
          <w:szCs w:val="24"/>
        </w:rPr>
        <w:t>Community Association Chairman. Since Community Association was not registered for VAT</w:t>
      </w:r>
      <w:r w:rsidR="00774F3A">
        <w:rPr>
          <w:sz w:val="24"/>
          <w:szCs w:val="24"/>
        </w:rPr>
        <w:t>, care would be needed to ensure VAT compliance was followed.</w:t>
      </w:r>
      <w:r w:rsidR="00F75A8F">
        <w:rPr>
          <w:sz w:val="24"/>
          <w:szCs w:val="24"/>
        </w:rPr>
        <w:t xml:space="preserve"> Community Association Chairman was to be contacted &amp; asked for progress report.</w:t>
      </w:r>
    </w:p>
    <w:p w14:paraId="69A312A6" w14:textId="77777777" w:rsidR="00694745" w:rsidRPr="00A43E40" w:rsidRDefault="00694745" w:rsidP="00770E47">
      <w:pPr>
        <w:pBdr>
          <w:top w:val="nil"/>
          <w:left w:val="nil"/>
          <w:bottom w:val="nil"/>
          <w:right w:val="nil"/>
          <w:between w:val="nil"/>
          <w:bar w:val="nil"/>
        </w:pBdr>
        <w:spacing w:line="240" w:lineRule="exact"/>
        <w:rPr>
          <w:sz w:val="16"/>
          <w:szCs w:val="16"/>
        </w:rPr>
      </w:pPr>
    </w:p>
    <w:p w14:paraId="61D1CBF9" w14:textId="77777777" w:rsidR="00B85B8E" w:rsidRPr="009079B5" w:rsidRDefault="00B85B8E" w:rsidP="00CB4291">
      <w:pPr>
        <w:pStyle w:val="ListParagraph"/>
        <w:numPr>
          <w:ilvl w:val="0"/>
          <w:numId w:val="30"/>
        </w:numPr>
        <w:pBdr>
          <w:top w:val="nil"/>
          <w:left w:val="nil"/>
          <w:bottom w:val="nil"/>
          <w:right w:val="nil"/>
          <w:between w:val="nil"/>
          <w:bar w:val="nil"/>
        </w:pBdr>
        <w:spacing w:line="240" w:lineRule="exact"/>
        <w:ind w:left="0" w:firstLine="0"/>
        <w:rPr>
          <w:b/>
          <w:bCs/>
          <w:sz w:val="24"/>
          <w:szCs w:val="24"/>
        </w:rPr>
      </w:pPr>
      <w:r w:rsidRPr="009079B5">
        <w:rPr>
          <w:b/>
          <w:bCs/>
          <w:sz w:val="24"/>
          <w:szCs w:val="24"/>
        </w:rPr>
        <w:t xml:space="preserve">To consider &amp; approve any final arrangements for an Open Meeting for Mellor residents on Saturday 09 July 2022 10.00am at St. Mary’s School to discuss the Open Area adjacent to the Play Area and the antisocial behaviour </w:t>
      </w:r>
      <w:r>
        <w:rPr>
          <w:b/>
          <w:bCs/>
          <w:sz w:val="24"/>
          <w:szCs w:val="24"/>
        </w:rPr>
        <w:t xml:space="preserve"> </w:t>
      </w:r>
      <w:r>
        <w:rPr>
          <w:sz w:val="24"/>
          <w:szCs w:val="24"/>
        </w:rPr>
        <w:t>Police Sgt. Kevin Day hopes to attend the Open Meeting</w:t>
      </w:r>
    </w:p>
    <w:p w14:paraId="488B0565" w14:textId="77777777" w:rsidR="00B85B8E" w:rsidRDefault="00B85B8E" w:rsidP="00CB4291">
      <w:pPr>
        <w:pStyle w:val="ListParagraph"/>
        <w:numPr>
          <w:ilvl w:val="0"/>
          <w:numId w:val="40"/>
        </w:numPr>
        <w:pBdr>
          <w:top w:val="nil"/>
          <w:left w:val="nil"/>
          <w:bottom w:val="nil"/>
          <w:right w:val="nil"/>
          <w:between w:val="nil"/>
          <w:bar w:val="nil"/>
        </w:pBdr>
        <w:spacing w:line="240" w:lineRule="exact"/>
        <w:ind w:left="714" w:hanging="357"/>
        <w:rPr>
          <w:b/>
          <w:bCs/>
          <w:sz w:val="24"/>
          <w:szCs w:val="24"/>
        </w:rPr>
      </w:pPr>
      <w:r w:rsidRPr="009079B5">
        <w:rPr>
          <w:b/>
          <w:bCs/>
          <w:sz w:val="24"/>
          <w:szCs w:val="24"/>
        </w:rPr>
        <w:t>To arrange to collate responses from the survey delivered to residents</w:t>
      </w:r>
    </w:p>
    <w:p w14:paraId="17896008" w14:textId="22E8090A" w:rsidR="00694745" w:rsidRDefault="00CC7942" w:rsidP="00CC7942">
      <w:pPr>
        <w:pBdr>
          <w:top w:val="nil"/>
          <w:left w:val="nil"/>
          <w:bottom w:val="nil"/>
          <w:right w:val="nil"/>
          <w:between w:val="nil"/>
          <w:bar w:val="nil"/>
        </w:pBdr>
        <w:spacing w:line="240" w:lineRule="exact"/>
        <w:rPr>
          <w:sz w:val="24"/>
          <w:szCs w:val="24"/>
        </w:rPr>
      </w:pPr>
      <w:r>
        <w:rPr>
          <w:sz w:val="24"/>
          <w:szCs w:val="24"/>
        </w:rPr>
        <w:t>11.1</w:t>
      </w:r>
      <w:r>
        <w:rPr>
          <w:sz w:val="24"/>
          <w:szCs w:val="24"/>
        </w:rPr>
        <w:tab/>
      </w:r>
      <w:r w:rsidR="00F4738E">
        <w:rPr>
          <w:sz w:val="24"/>
          <w:szCs w:val="24"/>
        </w:rPr>
        <w:t xml:space="preserve">It was noted that Police Sgt Kevin Day hoped to attend the Open Meeting, </w:t>
      </w:r>
      <w:r w:rsidR="005703C2">
        <w:rPr>
          <w:sz w:val="24"/>
          <w:szCs w:val="24"/>
        </w:rPr>
        <w:t>which could take place for 2 hours</w:t>
      </w:r>
      <w:r w:rsidR="007D60F0">
        <w:rPr>
          <w:sz w:val="24"/>
          <w:szCs w:val="24"/>
        </w:rPr>
        <w:t xml:space="preserve">. Cllr. Colborn agreed to lead discussions, with reasons for views to </w:t>
      </w:r>
      <w:r w:rsidR="009364B0">
        <w:rPr>
          <w:sz w:val="24"/>
          <w:szCs w:val="24"/>
        </w:rPr>
        <w:t xml:space="preserve">be </w:t>
      </w:r>
      <w:r w:rsidR="00480DB4">
        <w:rPr>
          <w:sz w:val="24"/>
          <w:szCs w:val="24"/>
        </w:rPr>
        <w:t>sought</w:t>
      </w:r>
      <w:r w:rsidR="009364B0">
        <w:rPr>
          <w:sz w:val="24"/>
          <w:szCs w:val="24"/>
        </w:rPr>
        <w:t>.</w:t>
      </w:r>
    </w:p>
    <w:p w14:paraId="03779763" w14:textId="53D9D7C6" w:rsidR="009364B0" w:rsidRPr="00CC7942" w:rsidRDefault="009364B0" w:rsidP="00CC7942">
      <w:pPr>
        <w:pBdr>
          <w:top w:val="nil"/>
          <w:left w:val="nil"/>
          <w:bottom w:val="nil"/>
          <w:right w:val="nil"/>
          <w:between w:val="nil"/>
          <w:bar w:val="nil"/>
        </w:pBdr>
        <w:spacing w:line="240" w:lineRule="exact"/>
        <w:rPr>
          <w:sz w:val="24"/>
          <w:szCs w:val="24"/>
        </w:rPr>
      </w:pPr>
      <w:r>
        <w:rPr>
          <w:sz w:val="24"/>
          <w:szCs w:val="24"/>
        </w:rPr>
        <w:t>11.2</w:t>
      </w:r>
      <w:r>
        <w:rPr>
          <w:sz w:val="24"/>
          <w:szCs w:val="24"/>
        </w:rPr>
        <w:tab/>
        <w:t>Clerk had received a number of survey responses by post</w:t>
      </w:r>
      <w:r w:rsidR="00DB6DA3">
        <w:rPr>
          <w:sz w:val="24"/>
          <w:szCs w:val="24"/>
        </w:rPr>
        <w:t xml:space="preserve">. Boxes </w:t>
      </w:r>
      <w:r w:rsidR="00480DB4">
        <w:rPr>
          <w:sz w:val="24"/>
          <w:szCs w:val="24"/>
        </w:rPr>
        <w:t xml:space="preserve">from collection points </w:t>
      </w:r>
      <w:r w:rsidR="00DB6DA3">
        <w:rPr>
          <w:sz w:val="24"/>
          <w:szCs w:val="24"/>
        </w:rPr>
        <w:t>were now in her possession &amp; she would analyse all responses</w:t>
      </w:r>
      <w:r w:rsidR="00A43E40">
        <w:rPr>
          <w:sz w:val="24"/>
          <w:szCs w:val="24"/>
        </w:rPr>
        <w:t>, reporting to Council</w:t>
      </w:r>
      <w:r w:rsidR="00485E2D">
        <w:rPr>
          <w:sz w:val="24"/>
          <w:szCs w:val="24"/>
        </w:rPr>
        <w:t>.</w:t>
      </w:r>
    </w:p>
    <w:p w14:paraId="0DD6C73B" w14:textId="77777777" w:rsidR="00CC7942" w:rsidRPr="00A43E40" w:rsidRDefault="00CC7942" w:rsidP="00CC7942">
      <w:pPr>
        <w:pBdr>
          <w:top w:val="nil"/>
          <w:left w:val="nil"/>
          <w:bottom w:val="nil"/>
          <w:right w:val="nil"/>
          <w:between w:val="nil"/>
          <w:bar w:val="nil"/>
        </w:pBdr>
        <w:spacing w:line="240" w:lineRule="exact"/>
        <w:rPr>
          <w:b/>
          <w:bCs/>
          <w:sz w:val="16"/>
          <w:szCs w:val="16"/>
        </w:rPr>
      </w:pPr>
    </w:p>
    <w:p w14:paraId="6DFBF28B" w14:textId="77777777" w:rsidR="00B85B8E" w:rsidRDefault="00B85B8E" w:rsidP="00A43E40">
      <w:pPr>
        <w:pStyle w:val="ListParagraph"/>
        <w:numPr>
          <w:ilvl w:val="0"/>
          <w:numId w:val="35"/>
        </w:numPr>
        <w:pBdr>
          <w:top w:val="nil"/>
          <w:left w:val="nil"/>
          <w:bottom w:val="nil"/>
          <w:right w:val="nil"/>
          <w:between w:val="nil"/>
          <w:bar w:val="nil"/>
        </w:pBdr>
        <w:spacing w:line="240" w:lineRule="exact"/>
        <w:ind w:left="0" w:firstLine="0"/>
        <w:rPr>
          <w:b/>
          <w:bCs/>
          <w:sz w:val="24"/>
          <w:szCs w:val="24"/>
        </w:rPr>
      </w:pPr>
      <w:r w:rsidRPr="00405321">
        <w:rPr>
          <w:b/>
          <w:bCs/>
          <w:sz w:val="24"/>
          <w:szCs w:val="24"/>
        </w:rPr>
        <w:t xml:space="preserve">To consider and approve any actions from the Play Area Working Party including update on </w:t>
      </w:r>
      <w:r>
        <w:rPr>
          <w:b/>
          <w:bCs/>
          <w:sz w:val="24"/>
          <w:szCs w:val="24"/>
        </w:rPr>
        <w:t xml:space="preserve"> </w:t>
      </w:r>
      <w:r w:rsidRPr="00405321">
        <w:rPr>
          <w:b/>
          <w:bCs/>
          <w:sz w:val="24"/>
          <w:szCs w:val="24"/>
        </w:rPr>
        <w:t xml:space="preserve"> CCTV at Chipping &amp; other Village Halls</w:t>
      </w:r>
      <w:r>
        <w:rPr>
          <w:b/>
          <w:bCs/>
          <w:sz w:val="24"/>
          <w:szCs w:val="24"/>
        </w:rPr>
        <w:t>.</w:t>
      </w:r>
    </w:p>
    <w:p w14:paraId="7594A61E" w14:textId="77777777" w:rsidR="00B85B8E" w:rsidRDefault="00B85B8E" w:rsidP="00A43E40">
      <w:pPr>
        <w:pStyle w:val="ListParagraph"/>
        <w:numPr>
          <w:ilvl w:val="0"/>
          <w:numId w:val="39"/>
        </w:numPr>
        <w:pBdr>
          <w:top w:val="nil"/>
          <w:left w:val="nil"/>
          <w:bottom w:val="nil"/>
          <w:right w:val="nil"/>
          <w:between w:val="nil"/>
          <w:bar w:val="nil"/>
        </w:pBdr>
        <w:spacing w:line="240" w:lineRule="exact"/>
        <w:ind w:left="714" w:hanging="357"/>
        <w:rPr>
          <w:b/>
          <w:bCs/>
          <w:sz w:val="24"/>
          <w:szCs w:val="24"/>
        </w:rPr>
      </w:pPr>
      <w:r w:rsidRPr="00485E2D">
        <w:rPr>
          <w:b/>
          <w:bCs/>
          <w:sz w:val="24"/>
          <w:szCs w:val="24"/>
        </w:rPr>
        <w:t>To gain names for a visit by 3 / 4 Cllrs to Chipping 7.30pm on 11.07.22 or 18.07.22</w:t>
      </w:r>
    </w:p>
    <w:p w14:paraId="61EE9F0B" w14:textId="785AE512" w:rsidR="00246232" w:rsidRPr="008515CE" w:rsidRDefault="00EA118F" w:rsidP="00A43E40">
      <w:pPr>
        <w:pStyle w:val="ListParagraph"/>
        <w:numPr>
          <w:ilvl w:val="1"/>
          <w:numId w:val="35"/>
        </w:numPr>
        <w:pBdr>
          <w:top w:val="nil"/>
          <w:left w:val="nil"/>
          <w:bottom w:val="nil"/>
          <w:right w:val="nil"/>
          <w:between w:val="nil"/>
          <w:bar w:val="nil"/>
        </w:pBdr>
        <w:spacing w:line="240" w:lineRule="exact"/>
        <w:ind w:left="0" w:firstLine="0"/>
        <w:rPr>
          <w:sz w:val="24"/>
          <w:szCs w:val="24"/>
        </w:rPr>
      </w:pPr>
      <w:r w:rsidRPr="008515CE">
        <w:rPr>
          <w:sz w:val="24"/>
          <w:szCs w:val="24"/>
        </w:rPr>
        <w:t xml:space="preserve">Clerk reported on discussion with RVBC </w:t>
      </w:r>
      <w:r w:rsidR="0057028B" w:rsidRPr="008515CE">
        <w:rPr>
          <w:sz w:val="24"/>
          <w:szCs w:val="24"/>
        </w:rPr>
        <w:t>Partnership Officer</w:t>
      </w:r>
      <w:r w:rsidR="006D6FA3" w:rsidRPr="008515CE">
        <w:rPr>
          <w:sz w:val="24"/>
          <w:szCs w:val="24"/>
        </w:rPr>
        <w:t xml:space="preserve">, noting that whilst funding may be available for CCTV, if reports of antisocial behaviour are not logged by Police, it is unlikely </w:t>
      </w:r>
      <w:r w:rsidR="0069187A" w:rsidRPr="008515CE">
        <w:rPr>
          <w:sz w:val="24"/>
          <w:szCs w:val="24"/>
        </w:rPr>
        <w:t>that applications would be successful. RVBC Concurrent Function at 25% would apply</w:t>
      </w:r>
      <w:r w:rsidR="00560AC2" w:rsidRPr="008515CE">
        <w:rPr>
          <w:sz w:val="24"/>
          <w:szCs w:val="24"/>
        </w:rPr>
        <w:t>, with other potential funding by Safer Lancashire C</w:t>
      </w:r>
      <w:r w:rsidR="00375E31" w:rsidRPr="008515CE">
        <w:rPr>
          <w:sz w:val="24"/>
          <w:szCs w:val="24"/>
        </w:rPr>
        <w:t>ommunity Fund &amp; Lancashire Partnership Against Crime</w:t>
      </w:r>
      <w:r w:rsidR="009F5520" w:rsidRPr="008515CE">
        <w:rPr>
          <w:sz w:val="24"/>
          <w:szCs w:val="24"/>
        </w:rPr>
        <w:t>, which had been part of RV Parish Council Liaison Meeting discussions.</w:t>
      </w:r>
    </w:p>
    <w:p w14:paraId="0A6C508D" w14:textId="22D065AB" w:rsidR="008515CE" w:rsidRDefault="008515CE" w:rsidP="00A43E40">
      <w:pPr>
        <w:pStyle w:val="ListParagraph"/>
        <w:numPr>
          <w:ilvl w:val="1"/>
          <w:numId w:val="35"/>
        </w:numPr>
        <w:pBdr>
          <w:top w:val="nil"/>
          <w:left w:val="nil"/>
          <w:bottom w:val="nil"/>
          <w:right w:val="nil"/>
          <w:between w:val="nil"/>
          <w:bar w:val="nil"/>
        </w:pBdr>
        <w:spacing w:line="240" w:lineRule="exact"/>
        <w:ind w:left="0" w:firstLine="0"/>
        <w:rPr>
          <w:sz w:val="24"/>
          <w:szCs w:val="24"/>
        </w:rPr>
      </w:pPr>
      <w:r>
        <w:rPr>
          <w:sz w:val="24"/>
          <w:szCs w:val="24"/>
        </w:rPr>
        <w:t xml:space="preserve">Cllrs. Crooks &amp; Marsden agreed to represent Mellor Parish Council on a </w:t>
      </w:r>
      <w:r w:rsidR="00F80238">
        <w:rPr>
          <w:sz w:val="24"/>
          <w:szCs w:val="24"/>
        </w:rPr>
        <w:t>visit to Chipping.</w:t>
      </w:r>
    </w:p>
    <w:p w14:paraId="7C39279E" w14:textId="77777777" w:rsidR="00F80238" w:rsidRPr="00B2588D" w:rsidRDefault="00F80238" w:rsidP="00F80238">
      <w:pPr>
        <w:pStyle w:val="ListParagraph"/>
        <w:pBdr>
          <w:top w:val="nil"/>
          <w:left w:val="nil"/>
          <w:bottom w:val="nil"/>
          <w:right w:val="nil"/>
          <w:between w:val="nil"/>
          <w:bar w:val="nil"/>
        </w:pBdr>
        <w:spacing w:line="240" w:lineRule="exact"/>
        <w:rPr>
          <w:sz w:val="16"/>
          <w:szCs w:val="16"/>
        </w:rPr>
      </w:pPr>
    </w:p>
    <w:p w14:paraId="74C0A239" w14:textId="07D81780" w:rsidR="00B85B8E" w:rsidRPr="00F80238" w:rsidRDefault="00B85B8E" w:rsidP="00B85B8E">
      <w:pPr>
        <w:pStyle w:val="ListParagraph"/>
        <w:numPr>
          <w:ilvl w:val="0"/>
          <w:numId w:val="35"/>
        </w:numPr>
        <w:pBdr>
          <w:top w:val="nil"/>
          <w:left w:val="nil"/>
          <w:bottom w:val="nil"/>
          <w:right w:val="nil"/>
          <w:between w:val="nil"/>
          <w:bar w:val="nil"/>
        </w:pBdr>
        <w:spacing w:line="240" w:lineRule="exact"/>
        <w:ind w:left="357" w:hanging="357"/>
        <w:rPr>
          <w:b/>
          <w:bCs/>
          <w:sz w:val="24"/>
          <w:szCs w:val="24"/>
        </w:rPr>
      </w:pPr>
      <w:r>
        <w:rPr>
          <w:b/>
          <w:bCs/>
          <w:sz w:val="24"/>
          <w:szCs w:val="24"/>
        </w:rPr>
        <w:t xml:space="preserve"> To consider and approve the Play Area regular inspection framework, and rota for carrying this out </w:t>
      </w:r>
    </w:p>
    <w:p w14:paraId="0D33A497" w14:textId="3D6D1A45" w:rsidR="00F80238" w:rsidRDefault="00F80238" w:rsidP="00CF1E6E">
      <w:pPr>
        <w:pStyle w:val="ListParagraph"/>
        <w:numPr>
          <w:ilvl w:val="1"/>
          <w:numId w:val="35"/>
        </w:numPr>
        <w:pBdr>
          <w:top w:val="nil"/>
          <w:left w:val="nil"/>
          <w:bottom w:val="nil"/>
          <w:right w:val="nil"/>
          <w:between w:val="nil"/>
          <w:bar w:val="nil"/>
        </w:pBdr>
        <w:spacing w:line="240" w:lineRule="exact"/>
        <w:ind w:left="0" w:firstLine="0"/>
        <w:rPr>
          <w:sz w:val="24"/>
          <w:szCs w:val="24"/>
        </w:rPr>
      </w:pPr>
      <w:r w:rsidRPr="004B0298">
        <w:rPr>
          <w:sz w:val="24"/>
          <w:szCs w:val="24"/>
        </w:rPr>
        <w:t xml:space="preserve">The Play Area </w:t>
      </w:r>
      <w:r w:rsidR="00B23AD5" w:rsidRPr="004B0298">
        <w:rPr>
          <w:sz w:val="24"/>
          <w:szCs w:val="24"/>
        </w:rPr>
        <w:t xml:space="preserve">monthly inspection document had been circulated: Cllr. Crooks </w:t>
      </w:r>
      <w:r w:rsidR="00054B07" w:rsidRPr="004B0298">
        <w:rPr>
          <w:sz w:val="24"/>
          <w:szCs w:val="24"/>
        </w:rPr>
        <w:t>agreed to set up a file &amp; Members were asked to joining the rota</w:t>
      </w:r>
      <w:r w:rsidR="001F7F19">
        <w:rPr>
          <w:sz w:val="24"/>
          <w:szCs w:val="24"/>
        </w:rPr>
        <w:t>, noting the document would be signed &amp; dated</w:t>
      </w:r>
      <w:r w:rsidR="00054B07" w:rsidRPr="004B0298">
        <w:rPr>
          <w:sz w:val="24"/>
          <w:szCs w:val="24"/>
        </w:rPr>
        <w:t xml:space="preserve">. Clerk was to check </w:t>
      </w:r>
      <w:r w:rsidR="004B0298" w:rsidRPr="004B0298">
        <w:rPr>
          <w:sz w:val="24"/>
          <w:szCs w:val="24"/>
        </w:rPr>
        <w:t>whether this would reduce insurance premia &amp; it was then</w:t>
      </w:r>
    </w:p>
    <w:p w14:paraId="5C8B58C0" w14:textId="36C1C4FD" w:rsidR="00353D42" w:rsidRPr="00353D42" w:rsidRDefault="00353D42" w:rsidP="00353D42">
      <w:pPr>
        <w:pBdr>
          <w:top w:val="nil"/>
          <w:left w:val="nil"/>
          <w:bottom w:val="nil"/>
          <w:right w:val="nil"/>
          <w:between w:val="nil"/>
          <w:bar w:val="nil"/>
        </w:pBdr>
        <w:spacing w:line="240" w:lineRule="exact"/>
        <w:rPr>
          <w:b/>
          <w:bCs/>
          <w:sz w:val="24"/>
          <w:szCs w:val="24"/>
        </w:rPr>
      </w:pPr>
      <w:r>
        <w:rPr>
          <w:b/>
          <w:bCs/>
          <w:sz w:val="24"/>
          <w:szCs w:val="24"/>
        </w:rPr>
        <w:t xml:space="preserve">RESOLVED that the Play </w:t>
      </w:r>
      <w:r w:rsidR="001F7F19">
        <w:rPr>
          <w:b/>
          <w:bCs/>
          <w:sz w:val="24"/>
          <w:szCs w:val="24"/>
        </w:rPr>
        <w:t>Area Monthly Inspection document</w:t>
      </w:r>
      <w:r w:rsidR="005E02A6">
        <w:rPr>
          <w:b/>
          <w:bCs/>
          <w:sz w:val="24"/>
          <w:szCs w:val="24"/>
        </w:rPr>
        <w:t xml:space="preserve"> be approved for use.</w:t>
      </w:r>
    </w:p>
    <w:p w14:paraId="2EA08794" w14:textId="77777777" w:rsidR="004B0298" w:rsidRPr="008322FB" w:rsidRDefault="004B0298" w:rsidP="004B0298">
      <w:pPr>
        <w:pBdr>
          <w:top w:val="nil"/>
          <w:left w:val="nil"/>
          <w:bottom w:val="nil"/>
          <w:right w:val="nil"/>
          <w:between w:val="nil"/>
          <w:bar w:val="nil"/>
        </w:pBdr>
        <w:spacing w:line="240" w:lineRule="exact"/>
        <w:rPr>
          <w:sz w:val="16"/>
          <w:szCs w:val="16"/>
        </w:rPr>
      </w:pPr>
    </w:p>
    <w:p w14:paraId="62DCCD0C" w14:textId="251080B8" w:rsidR="00B85B8E" w:rsidRPr="005B5960" w:rsidRDefault="00B85B8E" w:rsidP="005B5960">
      <w:pPr>
        <w:pStyle w:val="ListParagraph"/>
        <w:numPr>
          <w:ilvl w:val="0"/>
          <w:numId w:val="35"/>
        </w:numPr>
        <w:pBdr>
          <w:top w:val="nil"/>
          <w:left w:val="nil"/>
          <w:bottom w:val="nil"/>
          <w:right w:val="nil"/>
          <w:between w:val="nil"/>
          <w:bar w:val="nil"/>
        </w:pBdr>
        <w:spacing w:line="240" w:lineRule="exact"/>
        <w:rPr>
          <w:b/>
          <w:bCs/>
          <w:sz w:val="24"/>
          <w:szCs w:val="24"/>
        </w:rPr>
      </w:pPr>
      <w:r w:rsidRPr="005B5960">
        <w:rPr>
          <w:b/>
          <w:bCs/>
          <w:sz w:val="24"/>
          <w:szCs w:val="24"/>
        </w:rPr>
        <w:t xml:space="preserve">To consider and approve each Cllr. </w:t>
      </w:r>
      <w:r w:rsidR="008322FB">
        <w:rPr>
          <w:b/>
          <w:bCs/>
          <w:sz w:val="24"/>
          <w:szCs w:val="24"/>
        </w:rPr>
        <w:t>c</w:t>
      </w:r>
      <w:r w:rsidRPr="005B5960">
        <w:rPr>
          <w:b/>
          <w:bCs/>
          <w:sz w:val="24"/>
          <w:szCs w:val="24"/>
        </w:rPr>
        <w:t xml:space="preserve">arry out a review of all Policies &amp; a timeframe for this </w:t>
      </w:r>
    </w:p>
    <w:p w14:paraId="7EAE66E3" w14:textId="77777777" w:rsidR="00F2218C" w:rsidRDefault="00B85B8E" w:rsidP="00F2218C">
      <w:pPr>
        <w:pStyle w:val="ListParagraph"/>
        <w:numPr>
          <w:ilvl w:val="0"/>
          <w:numId w:val="41"/>
        </w:numPr>
        <w:pBdr>
          <w:top w:val="nil"/>
          <w:left w:val="nil"/>
          <w:bottom w:val="nil"/>
          <w:right w:val="nil"/>
          <w:between w:val="nil"/>
          <w:bar w:val="nil"/>
        </w:pBdr>
        <w:spacing w:line="240" w:lineRule="exact"/>
        <w:rPr>
          <w:b/>
          <w:bCs/>
          <w:sz w:val="24"/>
          <w:szCs w:val="24"/>
        </w:rPr>
      </w:pPr>
      <w:r w:rsidRPr="00975FE1">
        <w:rPr>
          <w:b/>
          <w:bCs/>
          <w:sz w:val="24"/>
          <w:szCs w:val="24"/>
        </w:rPr>
        <w:t>To consider and approve Health &amp; Safety Policy for Mellor Parish Council</w:t>
      </w:r>
      <w:r>
        <w:rPr>
          <w:b/>
          <w:bCs/>
          <w:sz w:val="24"/>
          <w:szCs w:val="24"/>
        </w:rPr>
        <w:t xml:space="preserve"> </w:t>
      </w:r>
    </w:p>
    <w:p w14:paraId="1C981A1E" w14:textId="20EF97CD" w:rsidR="000A48BB" w:rsidRDefault="00EA48A3" w:rsidP="008322FB">
      <w:pPr>
        <w:pStyle w:val="ListParagraph"/>
        <w:numPr>
          <w:ilvl w:val="1"/>
          <w:numId w:val="35"/>
        </w:numPr>
        <w:pBdr>
          <w:top w:val="nil"/>
          <w:left w:val="nil"/>
          <w:bottom w:val="nil"/>
          <w:right w:val="nil"/>
          <w:between w:val="nil"/>
          <w:bar w:val="nil"/>
        </w:pBdr>
        <w:spacing w:line="240" w:lineRule="exact"/>
        <w:ind w:left="0" w:firstLine="0"/>
        <w:rPr>
          <w:b/>
          <w:bCs/>
          <w:sz w:val="24"/>
          <w:szCs w:val="24"/>
        </w:rPr>
      </w:pPr>
      <w:r w:rsidRPr="00847C48">
        <w:rPr>
          <w:sz w:val="24"/>
          <w:szCs w:val="24"/>
        </w:rPr>
        <w:t xml:space="preserve">Schedule for review of all policies </w:t>
      </w:r>
      <w:r w:rsidR="00ED20A1" w:rsidRPr="00847C48">
        <w:rPr>
          <w:sz w:val="24"/>
          <w:szCs w:val="24"/>
        </w:rPr>
        <w:t xml:space="preserve">had been circulated: </w:t>
      </w:r>
      <w:r w:rsidR="005A0A39" w:rsidRPr="00847C48">
        <w:rPr>
          <w:sz w:val="24"/>
          <w:szCs w:val="24"/>
        </w:rPr>
        <w:t xml:space="preserve">Cllr. O’Grady recommended minor amendment to </w:t>
      </w:r>
      <w:r w:rsidR="002445B5" w:rsidRPr="00847C48">
        <w:rPr>
          <w:sz w:val="24"/>
          <w:szCs w:val="24"/>
        </w:rPr>
        <w:t xml:space="preserve">update GDPR to be UK GDPR in Privacy Policy, </w:t>
      </w:r>
      <w:r w:rsidR="003D29EE" w:rsidRPr="00847C48">
        <w:rPr>
          <w:sz w:val="24"/>
          <w:szCs w:val="24"/>
        </w:rPr>
        <w:t xml:space="preserve">other than </w:t>
      </w:r>
      <w:r w:rsidR="002445B5" w:rsidRPr="00847C48">
        <w:rPr>
          <w:sz w:val="24"/>
          <w:szCs w:val="24"/>
        </w:rPr>
        <w:t xml:space="preserve">that &amp; Accessibility Statement </w:t>
      </w:r>
      <w:r w:rsidR="003D29EE" w:rsidRPr="00847C48">
        <w:rPr>
          <w:sz w:val="24"/>
          <w:szCs w:val="24"/>
        </w:rPr>
        <w:t xml:space="preserve">were </w:t>
      </w:r>
      <w:r w:rsidR="00383299" w:rsidRPr="00847C48">
        <w:rPr>
          <w:b/>
          <w:bCs/>
          <w:sz w:val="24"/>
          <w:szCs w:val="24"/>
        </w:rPr>
        <w:t>RESOLVED to be approved as reviewed, with minor amendments</w:t>
      </w:r>
      <w:r w:rsidR="00847C48">
        <w:rPr>
          <w:b/>
          <w:bCs/>
          <w:sz w:val="24"/>
          <w:szCs w:val="24"/>
        </w:rPr>
        <w:t>.</w:t>
      </w:r>
    </w:p>
    <w:p w14:paraId="542F616A" w14:textId="4D6EF3BC" w:rsidR="00847C48" w:rsidRPr="00084585" w:rsidRDefault="00847C48" w:rsidP="008322FB">
      <w:pPr>
        <w:pStyle w:val="ListParagraph"/>
        <w:numPr>
          <w:ilvl w:val="1"/>
          <w:numId w:val="35"/>
        </w:numPr>
        <w:pBdr>
          <w:top w:val="nil"/>
          <w:left w:val="nil"/>
          <w:bottom w:val="nil"/>
          <w:right w:val="nil"/>
          <w:between w:val="nil"/>
          <w:bar w:val="nil"/>
        </w:pBdr>
        <w:spacing w:line="240" w:lineRule="exact"/>
        <w:ind w:left="0" w:firstLine="0"/>
        <w:rPr>
          <w:sz w:val="24"/>
          <w:szCs w:val="24"/>
        </w:rPr>
      </w:pPr>
      <w:r w:rsidRPr="00084585">
        <w:rPr>
          <w:sz w:val="24"/>
          <w:szCs w:val="24"/>
        </w:rPr>
        <w:t>Clerk was asked to update schedule including author of Policy, with others to then review</w:t>
      </w:r>
    </w:p>
    <w:p w14:paraId="4784D1BC" w14:textId="1903316E" w:rsidR="00084585" w:rsidRDefault="00084585" w:rsidP="008322FB">
      <w:pPr>
        <w:pStyle w:val="ListParagraph"/>
        <w:numPr>
          <w:ilvl w:val="1"/>
          <w:numId w:val="35"/>
        </w:numPr>
        <w:pBdr>
          <w:top w:val="nil"/>
          <w:left w:val="nil"/>
          <w:bottom w:val="nil"/>
          <w:right w:val="nil"/>
          <w:between w:val="nil"/>
          <w:bar w:val="nil"/>
        </w:pBdr>
        <w:spacing w:line="240" w:lineRule="exact"/>
        <w:ind w:left="0" w:firstLine="0"/>
        <w:rPr>
          <w:sz w:val="24"/>
          <w:szCs w:val="24"/>
        </w:rPr>
      </w:pPr>
      <w:r>
        <w:rPr>
          <w:sz w:val="24"/>
          <w:szCs w:val="24"/>
        </w:rPr>
        <w:t xml:space="preserve">Draft Health &amp;Safety Policy had been circulated. This was to be checked with insurers </w:t>
      </w:r>
      <w:r w:rsidR="00954F2A">
        <w:rPr>
          <w:sz w:val="24"/>
          <w:szCs w:val="24"/>
        </w:rPr>
        <w:t>before any approval be given.</w:t>
      </w:r>
      <w:r w:rsidR="00E34A7A">
        <w:rPr>
          <w:sz w:val="24"/>
          <w:szCs w:val="24"/>
        </w:rPr>
        <w:t xml:space="preserve"> Cllr. Hymas agreed to review Complaints Policy &amp; Vexatious Complaints Policy</w:t>
      </w:r>
    </w:p>
    <w:p w14:paraId="338910C4" w14:textId="77777777" w:rsidR="00954F2A" w:rsidRPr="00084585" w:rsidRDefault="00954F2A" w:rsidP="00954F2A">
      <w:pPr>
        <w:pStyle w:val="ListParagraph"/>
        <w:pBdr>
          <w:top w:val="nil"/>
          <w:left w:val="nil"/>
          <w:bottom w:val="nil"/>
          <w:right w:val="nil"/>
          <w:between w:val="nil"/>
          <w:bar w:val="nil"/>
        </w:pBdr>
        <w:spacing w:line="240" w:lineRule="exact"/>
        <w:rPr>
          <w:sz w:val="24"/>
          <w:szCs w:val="24"/>
        </w:rPr>
      </w:pPr>
    </w:p>
    <w:p w14:paraId="6CAD21FA" w14:textId="77777777" w:rsidR="006B21AE" w:rsidRDefault="00F2218C" w:rsidP="007F1224">
      <w:pPr>
        <w:pBdr>
          <w:top w:val="nil"/>
          <w:left w:val="nil"/>
          <w:bottom w:val="nil"/>
          <w:right w:val="nil"/>
          <w:between w:val="nil"/>
          <w:bar w:val="nil"/>
        </w:pBdr>
        <w:spacing w:line="240" w:lineRule="exact"/>
        <w:rPr>
          <w:b/>
          <w:bCs/>
          <w:sz w:val="24"/>
          <w:szCs w:val="24"/>
        </w:rPr>
      </w:pPr>
      <w:r>
        <w:rPr>
          <w:b/>
          <w:bCs/>
          <w:sz w:val="24"/>
          <w:szCs w:val="24"/>
        </w:rPr>
        <w:t>15.</w:t>
      </w:r>
      <w:r w:rsidR="00B85B8E" w:rsidRPr="00F2218C">
        <w:rPr>
          <w:b/>
          <w:bCs/>
          <w:sz w:val="24"/>
          <w:szCs w:val="24"/>
        </w:rPr>
        <w:t xml:space="preserve">To consider and approve a Motion regarding overall Communications for Mellor Parish Council </w:t>
      </w:r>
    </w:p>
    <w:p w14:paraId="77186920" w14:textId="2BF55EF2" w:rsidR="00B85B8E" w:rsidRDefault="006B21AE" w:rsidP="007F1224">
      <w:pPr>
        <w:pBdr>
          <w:top w:val="nil"/>
          <w:left w:val="nil"/>
          <w:bottom w:val="nil"/>
          <w:right w:val="nil"/>
          <w:between w:val="nil"/>
          <w:bar w:val="nil"/>
        </w:pBdr>
        <w:spacing w:line="240" w:lineRule="exact"/>
        <w:rPr>
          <w:sz w:val="24"/>
          <w:szCs w:val="24"/>
        </w:rPr>
      </w:pPr>
      <w:r>
        <w:rPr>
          <w:b/>
          <w:bCs/>
          <w:sz w:val="24"/>
          <w:szCs w:val="24"/>
        </w:rPr>
        <w:t>15a</w:t>
      </w:r>
      <w:r>
        <w:rPr>
          <w:b/>
          <w:bCs/>
          <w:sz w:val="24"/>
          <w:szCs w:val="24"/>
        </w:rPr>
        <w:tab/>
      </w:r>
      <w:r w:rsidR="00B85B8E" w:rsidRPr="00330D44">
        <w:rPr>
          <w:b/>
          <w:bCs/>
          <w:sz w:val="24"/>
          <w:szCs w:val="24"/>
        </w:rPr>
        <w:t xml:space="preserve">To consider and approve </w:t>
      </w:r>
      <w:r w:rsidR="00B85B8E">
        <w:rPr>
          <w:b/>
          <w:bCs/>
          <w:sz w:val="24"/>
          <w:szCs w:val="24"/>
        </w:rPr>
        <w:t xml:space="preserve">arrangements for drop in sessions &amp; responses to any issues raised </w:t>
      </w:r>
      <w:r w:rsidR="00B85B8E" w:rsidRPr="00632523">
        <w:rPr>
          <w:sz w:val="24"/>
          <w:szCs w:val="24"/>
        </w:rPr>
        <w:t xml:space="preserve">Members are reminded that any response to residents must reflect MPC </w:t>
      </w:r>
      <w:r w:rsidR="00B85B8E">
        <w:rPr>
          <w:sz w:val="24"/>
          <w:szCs w:val="24"/>
        </w:rPr>
        <w:t>resolutions made</w:t>
      </w:r>
    </w:p>
    <w:p w14:paraId="0A34B04A" w14:textId="7D685217" w:rsidR="00954F2A" w:rsidRDefault="00FF1525" w:rsidP="00954F2A">
      <w:pPr>
        <w:pBdr>
          <w:top w:val="nil"/>
          <w:left w:val="nil"/>
          <w:bottom w:val="nil"/>
          <w:right w:val="nil"/>
          <w:between w:val="nil"/>
          <w:bar w:val="nil"/>
        </w:pBdr>
        <w:spacing w:line="240" w:lineRule="exact"/>
        <w:rPr>
          <w:sz w:val="24"/>
          <w:szCs w:val="24"/>
        </w:rPr>
      </w:pPr>
      <w:r>
        <w:rPr>
          <w:sz w:val="24"/>
          <w:szCs w:val="24"/>
        </w:rPr>
        <w:t>15.1</w:t>
      </w:r>
      <w:r>
        <w:rPr>
          <w:sz w:val="24"/>
          <w:szCs w:val="24"/>
        </w:rPr>
        <w:tab/>
        <w:t>Cllr. Colborn had circulated a Motion regarding overall Communications</w:t>
      </w:r>
      <w:r w:rsidR="00D63852">
        <w:rPr>
          <w:sz w:val="24"/>
          <w:szCs w:val="24"/>
        </w:rPr>
        <w:t xml:space="preserve">. </w:t>
      </w:r>
      <w:r w:rsidR="0004060D">
        <w:rPr>
          <w:sz w:val="24"/>
          <w:szCs w:val="24"/>
        </w:rPr>
        <w:t>It was noted that social media provision was included in the Policy</w:t>
      </w:r>
      <w:r w:rsidR="00380A49">
        <w:rPr>
          <w:sz w:val="24"/>
          <w:szCs w:val="24"/>
        </w:rPr>
        <w:t xml:space="preserve">. </w:t>
      </w:r>
      <w:r w:rsidR="00D63852">
        <w:rPr>
          <w:sz w:val="24"/>
          <w:szCs w:val="24"/>
        </w:rPr>
        <w:t xml:space="preserve">Clerk had suggested </w:t>
      </w:r>
      <w:r w:rsidR="0075777E">
        <w:rPr>
          <w:sz w:val="24"/>
          <w:szCs w:val="24"/>
        </w:rPr>
        <w:t>comments which were to be included</w:t>
      </w:r>
      <w:r w:rsidR="00F80FF1">
        <w:rPr>
          <w:sz w:val="24"/>
          <w:szCs w:val="24"/>
        </w:rPr>
        <w:t xml:space="preserve">: also that this be termed “Policy” </w:t>
      </w:r>
      <w:r w:rsidR="0075777E">
        <w:rPr>
          <w:sz w:val="24"/>
          <w:szCs w:val="24"/>
        </w:rPr>
        <w:t xml:space="preserve"> and it was</w:t>
      </w:r>
    </w:p>
    <w:p w14:paraId="23192AC3" w14:textId="755D85B7" w:rsidR="0075777E" w:rsidRDefault="0075777E" w:rsidP="00954F2A">
      <w:pPr>
        <w:pBdr>
          <w:top w:val="nil"/>
          <w:left w:val="nil"/>
          <w:bottom w:val="nil"/>
          <w:right w:val="nil"/>
          <w:between w:val="nil"/>
          <w:bar w:val="nil"/>
        </w:pBdr>
        <w:spacing w:line="240" w:lineRule="exact"/>
        <w:rPr>
          <w:sz w:val="24"/>
          <w:szCs w:val="24"/>
        </w:rPr>
      </w:pPr>
      <w:r>
        <w:rPr>
          <w:b/>
          <w:bCs/>
          <w:sz w:val="24"/>
          <w:szCs w:val="24"/>
        </w:rPr>
        <w:t>RESOLVED that the Communications Policy for Mellor Parish Council be approved and adopted</w:t>
      </w:r>
      <w:r w:rsidR="00F80FF1">
        <w:rPr>
          <w:b/>
          <w:bCs/>
          <w:sz w:val="24"/>
          <w:szCs w:val="24"/>
        </w:rPr>
        <w:t xml:space="preserve"> </w:t>
      </w:r>
    </w:p>
    <w:p w14:paraId="21D6376C" w14:textId="6E7D2028" w:rsidR="00B4346D" w:rsidRDefault="00F80FF1" w:rsidP="00954F2A">
      <w:pPr>
        <w:pBdr>
          <w:top w:val="nil"/>
          <w:left w:val="nil"/>
          <w:bottom w:val="nil"/>
          <w:right w:val="nil"/>
          <w:between w:val="nil"/>
          <w:bar w:val="nil"/>
        </w:pBdr>
        <w:spacing w:line="240" w:lineRule="exact"/>
        <w:rPr>
          <w:sz w:val="24"/>
          <w:szCs w:val="24"/>
        </w:rPr>
      </w:pPr>
      <w:r>
        <w:rPr>
          <w:sz w:val="24"/>
          <w:szCs w:val="24"/>
        </w:rPr>
        <w:t>15.2</w:t>
      </w:r>
      <w:r>
        <w:rPr>
          <w:sz w:val="24"/>
          <w:szCs w:val="24"/>
        </w:rPr>
        <w:tab/>
      </w:r>
      <w:r w:rsidR="007B08DF">
        <w:rPr>
          <w:sz w:val="24"/>
          <w:szCs w:val="24"/>
        </w:rPr>
        <w:t xml:space="preserve">Members agreed that drop in sessions at Mellor Village Hall Pop In Café (first Saturday of the month) </w:t>
      </w:r>
      <w:r w:rsidR="00783B8B">
        <w:rPr>
          <w:sz w:val="24"/>
          <w:szCs w:val="24"/>
        </w:rPr>
        <w:t>would be a pro active method of face to face communication with residents</w:t>
      </w:r>
      <w:r w:rsidR="00380A49">
        <w:rPr>
          <w:sz w:val="24"/>
          <w:szCs w:val="24"/>
        </w:rPr>
        <w:t xml:space="preserve"> on a trial basis</w:t>
      </w:r>
      <w:r w:rsidR="00783B8B">
        <w:rPr>
          <w:sz w:val="24"/>
          <w:szCs w:val="24"/>
        </w:rPr>
        <w:t>.</w:t>
      </w:r>
    </w:p>
    <w:p w14:paraId="627D36C6" w14:textId="0F1E8B64" w:rsidR="00F80FF1" w:rsidRPr="00F80FF1" w:rsidRDefault="00231F1C" w:rsidP="00954F2A">
      <w:pPr>
        <w:pBdr>
          <w:top w:val="nil"/>
          <w:left w:val="nil"/>
          <w:bottom w:val="nil"/>
          <w:right w:val="nil"/>
          <w:between w:val="nil"/>
          <w:bar w:val="nil"/>
        </w:pBdr>
        <w:spacing w:line="240" w:lineRule="exact"/>
        <w:rPr>
          <w:sz w:val="24"/>
          <w:szCs w:val="24"/>
        </w:rPr>
      </w:pPr>
      <w:r>
        <w:rPr>
          <w:sz w:val="24"/>
          <w:szCs w:val="24"/>
        </w:rPr>
        <w:lastRenderedPageBreak/>
        <w:t xml:space="preserve"> </w:t>
      </w:r>
    </w:p>
    <w:p w14:paraId="6F8993F8" w14:textId="4BF15C73" w:rsidR="00B85B8E" w:rsidRPr="00954F2A" w:rsidRDefault="00B85B8E" w:rsidP="00380A49">
      <w:pPr>
        <w:pStyle w:val="ListParagraph"/>
        <w:numPr>
          <w:ilvl w:val="0"/>
          <w:numId w:val="44"/>
        </w:numPr>
        <w:pBdr>
          <w:top w:val="nil"/>
          <w:left w:val="nil"/>
          <w:bottom w:val="nil"/>
          <w:right w:val="nil"/>
          <w:between w:val="nil"/>
          <w:bar w:val="nil"/>
        </w:pBdr>
        <w:spacing w:line="240" w:lineRule="exact"/>
        <w:ind w:left="0" w:firstLine="0"/>
        <w:rPr>
          <w:sz w:val="24"/>
          <w:szCs w:val="24"/>
        </w:rPr>
      </w:pPr>
      <w:r w:rsidRPr="00954F2A">
        <w:rPr>
          <w:b/>
          <w:bCs/>
          <w:sz w:val="24"/>
          <w:szCs w:val="24"/>
        </w:rPr>
        <w:t xml:space="preserve">To consider and approve any actions for installation of a defibrillator inside the former BT phone box on Mellor Lane and to approve any budget for this work, including type of equipment </w:t>
      </w:r>
    </w:p>
    <w:p w14:paraId="0BFE8B4E" w14:textId="77777777" w:rsidR="00B85B8E" w:rsidRPr="006E2388" w:rsidRDefault="00B85B8E" w:rsidP="00380A49">
      <w:pPr>
        <w:pStyle w:val="ListParagraph"/>
        <w:numPr>
          <w:ilvl w:val="0"/>
          <w:numId w:val="33"/>
        </w:numPr>
        <w:pBdr>
          <w:top w:val="nil"/>
          <w:left w:val="nil"/>
          <w:bottom w:val="nil"/>
          <w:right w:val="nil"/>
          <w:between w:val="nil"/>
          <w:bar w:val="nil"/>
        </w:pBdr>
        <w:spacing w:line="240" w:lineRule="exact"/>
        <w:ind w:left="357" w:firstLine="0"/>
        <w:rPr>
          <w:b/>
          <w:bCs/>
          <w:sz w:val="24"/>
          <w:szCs w:val="24"/>
        </w:rPr>
      </w:pPr>
      <w:r w:rsidRPr="006E2388">
        <w:rPr>
          <w:b/>
          <w:bCs/>
          <w:sz w:val="24"/>
          <w:szCs w:val="24"/>
        </w:rPr>
        <w:t xml:space="preserve"> To receive any update regarding </w:t>
      </w:r>
      <w:r>
        <w:rPr>
          <w:b/>
          <w:bCs/>
          <w:sz w:val="24"/>
          <w:szCs w:val="24"/>
        </w:rPr>
        <w:t xml:space="preserve">financial support for </w:t>
      </w:r>
      <w:r w:rsidRPr="006E2388">
        <w:rPr>
          <w:b/>
          <w:bCs/>
          <w:sz w:val="24"/>
          <w:szCs w:val="24"/>
        </w:rPr>
        <w:t xml:space="preserve">a defibrillator at One Stop </w:t>
      </w:r>
      <w:r>
        <w:rPr>
          <w:b/>
          <w:bCs/>
          <w:sz w:val="24"/>
          <w:szCs w:val="24"/>
        </w:rPr>
        <w:t>shop</w:t>
      </w:r>
    </w:p>
    <w:p w14:paraId="3F32ECB4" w14:textId="77777777" w:rsidR="00B85B8E" w:rsidRPr="00ED1DAB" w:rsidRDefault="00B85B8E" w:rsidP="00380A49">
      <w:pPr>
        <w:pStyle w:val="ListParagraph"/>
        <w:numPr>
          <w:ilvl w:val="0"/>
          <w:numId w:val="33"/>
        </w:numPr>
        <w:pBdr>
          <w:top w:val="nil"/>
          <w:left w:val="nil"/>
          <w:bottom w:val="nil"/>
          <w:right w:val="nil"/>
          <w:between w:val="nil"/>
          <w:bar w:val="nil"/>
        </w:pBdr>
        <w:spacing w:line="240" w:lineRule="exact"/>
        <w:ind w:left="357" w:firstLine="0"/>
        <w:rPr>
          <w:b/>
          <w:bCs/>
          <w:sz w:val="24"/>
          <w:szCs w:val="24"/>
        </w:rPr>
      </w:pPr>
      <w:r w:rsidRPr="006E2388">
        <w:rPr>
          <w:b/>
          <w:bCs/>
          <w:sz w:val="24"/>
          <w:szCs w:val="24"/>
        </w:rPr>
        <w:t>To consider and approve training in use of defibrillators &amp; any budget for this</w:t>
      </w:r>
    </w:p>
    <w:p w14:paraId="1FAF862A" w14:textId="3E712B11" w:rsidR="00B85B8E" w:rsidRPr="00BA65C8" w:rsidRDefault="00380A49" w:rsidP="00BA65C8">
      <w:pPr>
        <w:pStyle w:val="NoSpacing"/>
        <w:spacing w:line="257" w:lineRule="auto"/>
        <w:rPr>
          <w:sz w:val="24"/>
          <w:szCs w:val="24"/>
        </w:rPr>
      </w:pPr>
      <w:r>
        <w:rPr>
          <w:sz w:val="24"/>
          <w:szCs w:val="24"/>
        </w:rPr>
        <w:t>16.1</w:t>
      </w:r>
      <w:r w:rsidR="0007669D">
        <w:rPr>
          <w:sz w:val="24"/>
          <w:szCs w:val="24"/>
        </w:rPr>
        <w:tab/>
      </w:r>
      <w:r w:rsidR="00F22E2F" w:rsidRPr="00BA65C8">
        <w:rPr>
          <w:sz w:val="24"/>
          <w:szCs w:val="24"/>
        </w:rPr>
        <w:t xml:space="preserve">Members appreciated </w:t>
      </w:r>
      <w:r w:rsidR="00557585" w:rsidRPr="00BA65C8">
        <w:rPr>
          <w:sz w:val="24"/>
          <w:szCs w:val="24"/>
        </w:rPr>
        <w:t xml:space="preserve">input from Mr. Sproule. Whilst research was needed on types of defibrillator &amp; cabinet, it was </w:t>
      </w:r>
      <w:r w:rsidR="0007669D">
        <w:rPr>
          <w:sz w:val="24"/>
          <w:szCs w:val="24"/>
        </w:rPr>
        <w:t xml:space="preserve">agreed </w:t>
      </w:r>
      <w:r w:rsidR="00557585" w:rsidRPr="00BA65C8">
        <w:rPr>
          <w:sz w:val="24"/>
          <w:szCs w:val="24"/>
        </w:rPr>
        <w:t xml:space="preserve">that training could </w:t>
      </w:r>
      <w:r w:rsidR="00E56BD0" w:rsidRPr="00BA65C8">
        <w:rPr>
          <w:sz w:val="24"/>
          <w:szCs w:val="24"/>
        </w:rPr>
        <w:t>start in September, following summer holidays. Mellor Village Hall was considered the most suitable location</w:t>
      </w:r>
      <w:r w:rsidR="00D46618" w:rsidRPr="00BA65C8">
        <w:rPr>
          <w:sz w:val="24"/>
          <w:szCs w:val="24"/>
        </w:rPr>
        <w:t>, Saturday afternoon preferred, 2 sessions to be booked.</w:t>
      </w:r>
      <w:r w:rsidR="00B435DB">
        <w:rPr>
          <w:sz w:val="24"/>
          <w:szCs w:val="24"/>
        </w:rPr>
        <w:t>, noting that there was no fee for training</w:t>
      </w:r>
      <w:r w:rsidR="00BF7794">
        <w:rPr>
          <w:sz w:val="24"/>
          <w:szCs w:val="24"/>
        </w:rPr>
        <w:t xml:space="preserve">. </w:t>
      </w:r>
      <w:r w:rsidR="00D46618" w:rsidRPr="00BA65C8">
        <w:rPr>
          <w:sz w:val="24"/>
          <w:szCs w:val="24"/>
        </w:rPr>
        <w:t>Residents, Hall user groups and One Stop staff were to be invited to attend. Clerk to arrange.</w:t>
      </w:r>
    </w:p>
    <w:p w14:paraId="2748C510" w14:textId="6CB7156A" w:rsidR="00B435DB" w:rsidRDefault="00BA65C8" w:rsidP="00B435DB">
      <w:pPr>
        <w:pStyle w:val="NoSpacing"/>
        <w:rPr>
          <w:sz w:val="24"/>
          <w:szCs w:val="24"/>
        </w:rPr>
      </w:pPr>
      <w:r w:rsidRPr="00BA65C8">
        <w:rPr>
          <w:sz w:val="24"/>
          <w:szCs w:val="24"/>
        </w:rPr>
        <w:t>16.2</w:t>
      </w:r>
      <w:r>
        <w:rPr>
          <w:sz w:val="24"/>
          <w:szCs w:val="24"/>
        </w:rPr>
        <w:t xml:space="preserve"> </w:t>
      </w:r>
      <w:r w:rsidR="00B435DB">
        <w:rPr>
          <w:sz w:val="24"/>
          <w:szCs w:val="24"/>
        </w:rPr>
        <w:t xml:space="preserve"> Chairman informed Council that there may be £204.00 deposited in Parish Council’s account</w:t>
      </w:r>
      <w:r w:rsidR="005564D6">
        <w:rPr>
          <w:sz w:val="24"/>
          <w:szCs w:val="24"/>
        </w:rPr>
        <w:t xml:space="preserve">: if so, this </w:t>
      </w:r>
      <w:r w:rsidR="00B435DB">
        <w:rPr>
          <w:sz w:val="24"/>
          <w:szCs w:val="24"/>
        </w:rPr>
        <w:t>should be re-imbursed to Tesco / One Stop as bag support for defibrillator. He was not aware of any financial support requirement from Parish Council for the defibrillator. It was</w:t>
      </w:r>
    </w:p>
    <w:p w14:paraId="2DBCB0CF" w14:textId="1A18AD02" w:rsidR="00B435DB" w:rsidRPr="00F064C2" w:rsidRDefault="00B435DB" w:rsidP="00B435DB">
      <w:pPr>
        <w:pStyle w:val="NoSpacing"/>
        <w:rPr>
          <w:b/>
          <w:bCs/>
          <w:sz w:val="24"/>
          <w:szCs w:val="24"/>
        </w:rPr>
      </w:pPr>
      <w:r>
        <w:rPr>
          <w:b/>
          <w:bCs/>
          <w:sz w:val="24"/>
          <w:szCs w:val="24"/>
        </w:rPr>
        <w:t xml:space="preserve">RESOLVED that Clerk &amp; Chairman reimburse Tesco / One Stop if, as &amp; when details be </w:t>
      </w:r>
      <w:r w:rsidR="00BF7794">
        <w:rPr>
          <w:b/>
          <w:bCs/>
          <w:sz w:val="24"/>
          <w:szCs w:val="24"/>
        </w:rPr>
        <w:t>verified.</w:t>
      </w:r>
    </w:p>
    <w:p w14:paraId="5D71BDCF" w14:textId="3AD7BF4E" w:rsidR="00BA65C8" w:rsidRPr="00934402" w:rsidRDefault="00BA65C8" w:rsidP="00BA65C8">
      <w:pPr>
        <w:pStyle w:val="NoSpacing"/>
        <w:spacing w:line="257" w:lineRule="auto"/>
        <w:rPr>
          <w:sz w:val="16"/>
          <w:szCs w:val="16"/>
        </w:rPr>
      </w:pPr>
    </w:p>
    <w:p w14:paraId="2BBACBC1" w14:textId="263F9085" w:rsidR="00B85B8E" w:rsidRPr="00F453D3" w:rsidRDefault="00B85B8E" w:rsidP="00934402">
      <w:pPr>
        <w:pStyle w:val="ListParagraph"/>
        <w:numPr>
          <w:ilvl w:val="0"/>
          <w:numId w:val="45"/>
        </w:numPr>
        <w:pBdr>
          <w:top w:val="nil"/>
          <w:left w:val="nil"/>
          <w:bottom w:val="nil"/>
          <w:right w:val="nil"/>
          <w:between w:val="nil"/>
          <w:bar w:val="nil"/>
        </w:pBdr>
        <w:spacing w:line="240" w:lineRule="exact"/>
        <w:ind w:left="0" w:firstLine="0"/>
        <w:rPr>
          <w:b/>
          <w:bCs/>
          <w:sz w:val="24"/>
          <w:szCs w:val="24"/>
        </w:rPr>
      </w:pPr>
      <w:r w:rsidRPr="00F453D3">
        <w:rPr>
          <w:b/>
          <w:bCs/>
          <w:sz w:val="24"/>
          <w:szCs w:val="24"/>
        </w:rPr>
        <w:t xml:space="preserve">To consider and approve requesting support from Nigel Evans MP for the Early Day Motion on Civility &amp; Respect in Public Life project </w:t>
      </w:r>
    </w:p>
    <w:p w14:paraId="3827846E" w14:textId="7E53837E" w:rsidR="00B85B8E" w:rsidRPr="00593D6A" w:rsidRDefault="00593D6A" w:rsidP="00E40703">
      <w:pPr>
        <w:pStyle w:val="NoSpacing"/>
        <w:spacing w:line="257" w:lineRule="auto"/>
        <w:rPr>
          <w:sz w:val="24"/>
          <w:szCs w:val="24"/>
        </w:rPr>
      </w:pPr>
      <w:r>
        <w:rPr>
          <w:sz w:val="24"/>
          <w:szCs w:val="24"/>
        </w:rPr>
        <w:t>17.1</w:t>
      </w:r>
      <w:r>
        <w:rPr>
          <w:sz w:val="24"/>
          <w:szCs w:val="24"/>
        </w:rPr>
        <w:tab/>
      </w:r>
      <w:r w:rsidR="005A5996" w:rsidRPr="00593D6A">
        <w:rPr>
          <w:sz w:val="24"/>
          <w:szCs w:val="24"/>
        </w:rPr>
        <w:t xml:space="preserve">Clerk had circulated details from Society of Local Council Clerks requesting Councils </w:t>
      </w:r>
      <w:r w:rsidRPr="00593D6A">
        <w:rPr>
          <w:sz w:val="24"/>
          <w:szCs w:val="24"/>
        </w:rPr>
        <w:t>seek their MP’s support for an Early Day Motion on this topic. It was</w:t>
      </w:r>
    </w:p>
    <w:p w14:paraId="21C4CA23" w14:textId="083C8288" w:rsidR="00593D6A" w:rsidRDefault="00593D6A" w:rsidP="00593D6A">
      <w:pPr>
        <w:pStyle w:val="NoSpacing"/>
        <w:spacing w:line="257" w:lineRule="auto"/>
        <w:rPr>
          <w:b/>
          <w:bCs/>
          <w:sz w:val="24"/>
          <w:szCs w:val="24"/>
        </w:rPr>
      </w:pPr>
      <w:r w:rsidRPr="00593D6A">
        <w:rPr>
          <w:b/>
          <w:bCs/>
          <w:sz w:val="24"/>
          <w:szCs w:val="24"/>
        </w:rPr>
        <w:t>RESOLVED – Clerk to send a letter in support</w:t>
      </w:r>
    </w:p>
    <w:p w14:paraId="5EF5E4D4" w14:textId="77777777" w:rsidR="00E64964" w:rsidRPr="00950645" w:rsidRDefault="00E64964" w:rsidP="008C14C1">
      <w:pPr>
        <w:pStyle w:val="NoSpacing"/>
        <w:spacing w:line="257" w:lineRule="auto"/>
        <w:rPr>
          <w:b/>
          <w:bCs/>
          <w:sz w:val="16"/>
          <w:szCs w:val="16"/>
        </w:rPr>
      </w:pPr>
    </w:p>
    <w:p w14:paraId="5F103737" w14:textId="67E82FEA" w:rsidR="00B85B8E" w:rsidRDefault="00E64964" w:rsidP="00E64964">
      <w:pPr>
        <w:pStyle w:val="ListParagraph"/>
        <w:numPr>
          <w:ilvl w:val="0"/>
          <w:numId w:val="45"/>
        </w:numPr>
        <w:pBdr>
          <w:top w:val="nil"/>
          <w:left w:val="nil"/>
          <w:bottom w:val="nil"/>
          <w:right w:val="nil"/>
          <w:between w:val="nil"/>
          <w:bar w:val="nil"/>
        </w:pBdr>
        <w:spacing w:line="240" w:lineRule="exact"/>
        <w:ind w:left="357" w:hanging="357"/>
        <w:rPr>
          <w:b/>
          <w:bCs/>
          <w:sz w:val="24"/>
          <w:szCs w:val="24"/>
        </w:rPr>
      </w:pPr>
      <w:r>
        <w:rPr>
          <w:b/>
          <w:bCs/>
          <w:sz w:val="24"/>
          <w:szCs w:val="24"/>
        </w:rPr>
        <w:t>T</w:t>
      </w:r>
      <w:r w:rsidR="00B85B8E" w:rsidRPr="00E40703">
        <w:rPr>
          <w:b/>
          <w:bCs/>
          <w:sz w:val="24"/>
          <w:szCs w:val="24"/>
        </w:rPr>
        <w:t>o consider and approve any appropriate actions to address speeding throughout the Parish</w:t>
      </w:r>
    </w:p>
    <w:p w14:paraId="2A6AF2D5" w14:textId="59503093" w:rsidR="00E64964" w:rsidRDefault="00E64964" w:rsidP="00E64964">
      <w:pPr>
        <w:pBdr>
          <w:top w:val="nil"/>
          <w:left w:val="nil"/>
          <w:bottom w:val="nil"/>
          <w:right w:val="nil"/>
          <w:between w:val="nil"/>
          <w:bar w:val="nil"/>
        </w:pBdr>
        <w:spacing w:line="240" w:lineRule="exact"/>
        <w:rPr>
          <w:sz w:val="24"/>
          <w:szCs w:val="24"/>
        </w:rPr>
      </w:pPr>
      <w:r>
        <w:rPr>
          <w:sz w:val="24"/>
          <w:szCs w:val="24"/>
        </w:rPr>
        <w:t>18.1</w:t>
      </w:r>
      <w:r>
        <w:rPr>
          <w:sz w:val="24"/>
          <w:szCs w:val="24"/>
        </w:rPr>
        <w:tab/>
      </w:r>
      <w:r w:rsidR="00AC6C62">
        <w:rPr>
          <w:sz w:val="24"/>
          <w:szCs w:val="24"/>
        </w:rPr>
        <w:t>Chairman agreed to again contact Assistant Police &amp; Crime Commissioner</w:t>
      </w:r>
      <w:r w:rsidR="006610E8">
        <w:rPr>
          <w:sz w:val="24"/>
          <w:szCs w:val="24"/>
        </w:rPr>
        <w:t xml:space="preserve"> to follow up. Cllr. Hymas reported on RV Parish Council Liaison Meeting where he had put forward </w:t>
      </w:r>
      <w:r w:rsidR="0041670C">
        <w:rPr>
          <w:sz w:val="24"/>
          <w:szCs w:val="24"/>
        </w:rPr>
        <w:t xml:space="preserve">that Ribble Valley purchase </w:t>
      </w:r>
      <w:r w:rsidR="00754874">
        <w:rPr>
          <w:sz w:val="24"/>
          <w:szCs w:val="24"/>
        </w:rPr>
        <w:t xml:space="preserve">a stock of </w:t>
      </w:r>
      <w:r w:rsidR="0041670C">
        <w:rPr>
          <w:sz w:val="24"/>
          <w:szCs w:val="24"/>
        </w:rPr>
        <w:t>Speed Indicator Devices for use by Parish Councils</w:t>
      </w:r>
      <w:r w:rsidR="00754874">
        <w:rPr>
          <w:sz w:val="24"/>
          <w:szCs w:val="24"/>
        </w:rPr>
        <w:t xml:space="preserve">. Siting would need agreement by LCC Highways </w:t>
      </w:r>
      <w:r w:rsidR="00BD3698">
        <w:rPr>
          <w:sz w:val="24"/>
          <w:szCs w:val="24"/>
        </w:rPr>
        <w:t>&amp; it was noted that additional poles may be possible.</w:t>
      </w:r>
      <w:r w:rsidR="00950645">
        <w:rPr>
          <w:sz w:val="24"/>
          <w:szCs w:val="24"/>
        </w:rPr>
        <w:t xml:space="preserve"> </w:t>
      </w:r>
    </w:p>
    <w:p w14:paraId="1442B1C1" w14:textId="77777777" w:rsidR="008C14C1" w:rsidRPr="009973FD" w:rsidRDefault="008C14C1" w:rsidP="00E64964">
      <w:pPr>
        <w:pBdr>
          <w:top w:val="nil"/>
          <w:left w:val="nil"/>
          <w:bottom w:val="nil"/>
          <w:right w:val="nil"/>
          <w:between w:val="nil"/>
          <w:bar w:val="nil"/>
        </w:pBdr>
        <w:spacing w:line="240" w:lineRule="exact"/>
        <w:rPr>
          <w:sz w:val="16"/>
          <w:szCs w:val="16"/>
        </w:rPr>
      </w:pPr>
    </w:p>
    <w:p w14:paraId="29302252" w14:textId="0B1D755D" w:rsidR="00B85B8E" w:rsidRPr="00EC4D55" w:rsidRDefault="00B85B8E" w:rsidP="00EC4D55">
      <w:pPr>
        <w:pStyle w:val="ListParagraph"/>
        <w:numPr>
          <w:ilvl w:val="0"/>
          <w:numId w:val="46"/>
        </w:numPr>
        <w:pBdr>
          <w:top w:val="nil"/>
          <w:left w:val="nil"/>
          <w:bottom w:val="nil"/>
          <w:right w:val="nil"/>
          <w:between w:val="nil"/>
          <w:bar w:val="nil"/>
        </w:pBdr>
        <w:spacing w:line="240" w:lineRule="exact"/>
        <w:ind w:left="357" w:hanging="357"/>
        <w:rPr>
          <w:b/>
          <w:bCs/>
          <w:sz w:val="16"/>
          <w:szCs w:val="16"/>
        </w:rPr>
      </w:pPr>
      <w:r w:rsidRPr="00EC4D55">
        <w:rPr>
          <w:b/>
          <w:bCs/>
          <w:sz w:val="24"/>
          <w:szCs w:val="24"/>
        </w:rPr>
        <w:t xml:space="preserve">To consider and approve installation of a kissing gate at Footpath 24, opposite 89 Mellor Lane </w:t>
      </w:r>
    </w:p>
    <w:p w14:paraId="7E6672B4" w14:textId="09C70A07" w:rsidR="00A16D33" w:rsidRPr="00EC4D55" w:rsidRDefault="00A16D33" w:rsidP="006D22B9">
      <w:pPr>
        <w:pStyle w:val="ListParagraph"/>
        <w:numPr>
          <w:ilvl w:val="1"/>
          <w:numId w:val="46"/>
        </w:numPr>
        <w:pBdr>
          <w:top w:val="nil"/>
          <w:left w:val="nil"/>
          <w:bottom w:val="nil"/>
          <w:right w:val="nil"/>
          <w:between w:val="nil"/>
          <w:bar w:val="nil"/>
        </w:pBdr>
        <w:spacing w:line="240" w:lineRule="exact"/>
        <w:ind w:left="0" w:firstLine="0"/>
        <w:rPr>
          <w:sz w:val="24"/>
          <w:szCs w:val="24"/>
        </w:rPr>
      </w:pPr>
      <w:r w:rsidRPr="00EC4D55">
        <w:rPr>
          <w:sz w:val="24"/>
          <w:szCs w:val="24"/>
        </w:rPr>
        <w:t xml:space="preserve">Cllr. Hymas had circulated costs </w:t>
      </w:r>
      <w:r w:rsidR="00074FCD" w:rsidRPr="00EC4D55">
        <w:rPr>
          <w:sz w:val="24"/>
          <w:szCs w:val="24"/>
        </w:rPr>
        <w:t>&amp; the reasoning for a kissing gate. It was noted that LCC Local Delivery funding of £500 for years t</w:t>
      </w:r>
      <w:r w:rsidR="002D5046" w:rsidRPr="00EC4D55">
        <w:rPr>
          <w:sz w:val="24"/>
          <w:szCs w:val="24"/>
        </w:rPr>
        <w:t>o 31.03.21 &amp; 31.03.22 had been marked for this project</w:t>
      </w:r>
      <w:r w:rsidR="009545DB" w:rsidRPr="00EC4D55">
        <w:rPr>
          <w:sz w:val="24"/>
          <w:szCs w:val="24"/>
        </w:rPr>
        <w:t>. Permission for the work had been given by the farmer involved and by Land Agent for Lord Alvingham’s Estate &amp; it was</w:t>
      </w:r>
    </w:p>
    <w:p w14:paraId="1DD77854" w14:textId="6FB1E9BF" w:rsidR="009545DB" w:rsidRPr="00F93751" w:rsidRDefault="009545DB" w:rsidP="008D5930">
      <w:pPr>
        <w:pBdr>
          <w:top w:val="nil"/>
          <w:left w:val="nil"/>
          <w:bottom w:val="nil"/>
          <w:right w:val="nil"/>
          <w:between w:val="nil"/>
          <w:bar w:val="nil"/>
        </w:pBdr>
        <w:spacing w:line="240" w:lineRule="exact"/>
        <w:rPr>
          <w:sz w:val="24"/>
          <w:szCs w:val="24"/>
        </w:rPr>
      </w:pPr>
      <w:r w:rsidRPr="008D5930">
        <w:rPr>
          <w:b/>
          <w:bCs/>
          <w:sz w:val="24"/>
          <w:szCs w:val="24"/>
        </w:rPr>
        <w:t>RES</w:t>
      </w:r>
      <w:r w:rsidR="008D5930" w:rsidRPr="008D5930">
        <w:rPr>
          <w:b/>
          <w:bCs/>
          <w:sz w:val="24"/>
          <w:szCs w:val="24"/>
        </w:rPr>
        <w:t>OLVED</w:t>
      </w:r>
      <w:r w:rsidR="008D5930">
        <w:rPr>
          <w:b/>
          <w:bCs/>
          <w:sz w:val="24"/>
          <w:szCs w:val="24"/>
        </w:rPr>
        <w:t xml:space="preserve"> that Cllr. Hymas </w:t>
      </w:r>
      <w:r w:rsidR="006D22B9">
        <w:rPr>
          <w:b/>
          <w:bCs/>
          <w:sz w:val="24"/>
          <w:szCs w:val="24"/>
        </w:rPr>
        <w:t>liaise</w:t>
      </w:r>
      <w:r w:rsidR="008D5930">
        <w:rPr>
          <w:b/>
          <w:bCs/>
          <w:sz w:val="24"/>
          <w:szCs w:val="24"/>
        </w:rPr>
        <w:t xml:space="preserve"> with approved contractor to install a kissing gate</w:t>
      </w:r>
      <w:r w:rsidR="00EA4215">
        <w:rPr>
          <w:b/>
          <w:bCs/>
          <w:sz w:val="24"/>
          <w:szCs w:val="24"/>
        </w:rPr>
        <w:t xml:space="preserve"> at the site.</w:t>
      </w:r>
      <w:r w:rsidR="00F93751">
        <w:rPr>
          <w:b/>
          <w:bCs/>
          <w:sz w:val="24"/>
          <w:szCs w:val="24"/>
        </w:rPr>
        <w:t xml:space="preserve"> </w:t>
      </w:r>
      <w:r w:rsidR="00F93751">
        <w:rPr>
          <w:sz w:val="24"/>
          <w:szCs w:val="24"/>
        </w:rPr>
        <w:t>Cllr. Hymas was thanked for taking this project forward.</w:t>
      </w:r>
    </w:p>
    <w:p w14:paraId="3FF605EC" w14:textId="77777777" w:rsidR="00A16D33" w:rsidRPr="00A16D33" w:rsidRDefault="00A16D33" w:rsidP="00A16D33">
      <w:pPr>
        <w:pStyle w:val="ListParagraph"/>
        <w:pBdr>
          <w:top w:val="nil"/>
          <w:left w:val="nil"/>
          <w:bottom w:val="nil"/>
          <w:right w:val="nil"/>
          <w:between w:val="nil"/>
          <w:bar w:val="nil"/>
        </w:pBdr>
        <w:spacing w:line="240" w:lineRule="exact"/>
        <w:ind w:left="0"/>
        <w:rPr>
          <w:b/>
          <w:bCs/>
          <w:sz w:val="16"/>
          <w:szCs w:val="16"/>
        </w:rPr>
      </w:pPr>
    </w:p>
    <w:p w14:paraId="36A1668D" w14:textId="35275761" w:rsidR="00B85B8E" w:rsidRDefault="00B85B8E" w:rsidP="006D22B9">
      <w:pPr>
        <w:pStyle w:val="ListParagraph"/>
        <w:numPr>
          <w:ilvl w:val="0"/>
          <w:numId w:val="46"/>
        </w:numPr>
        <w:pBdr>
          <w:top w:val="nil"/>
          <w:left w:val="nil"/>
          <w:bottom w:val="nil"/>
          <w:right w:val="nil"/>
          <w:between w:val="nil"/>
          <w:bar w:val="nil"/>
        </w:pBdr>
        <w:spacing w:line="240" w:lineRule="exact"/>
        <w:ind w:left="0" w:firstLine="0"/>
        <w:rPr>
          <w:b/>
          <w:bCs/>
          <w:sz w:val="24"/>
          <w:szCs w:val="24"/>
        </w:rPr>
      </w:pPr>
      <w:r w:rsidRPr="006D22B9">
        <w:rPr>
          <w:b/>
          <w:bCs/>
          <w:sz w:val="24"/>
          <w:szCs w:val="24"/>
        </w:rPr>
        <w:t xml:space="preserve">To consider and approve any actions from LCC Parish &amp; Town Council Newsletter including any grant support requests </w:t>
      </w:r>
    </w:p>
    <w:p w14:paraId="79052231" w14:textId="0F09BEBE" w:rsidR="004F34D5" w:rsidRDefault="004F34D5" w:rsidP="0011054F">
      <w:pPr>
        <w:pStyle w:val="ListParagraph"/>
        <w:numPr>
          <w:ilvl w:val="1"/>
          <w:numId w:val="46"/>
        </w:numPr>
        <w:pBdr>
          <w:top w:val="nil"/>
          <w:left w:val="nil"/>
          <w:bottom w:val="nil"/>
          <w:right w:val="nil"/>
          <w:between w:val="nil"/>
          <w:bar w:val="nil"/>
        </w:pBdr>
        <w:spacing w:line="240" w:lineRule="exact"/>
        <w:ind w:left="0" w:firstLine="0"/>
        <w:rPr>
          <w:sz w:val="24"/>
          <w:szCs w:val="24"/>
        </w:rPr>
      </w:pPr>
      <w:r>
        <w:rPr>
          <w:sz w:val="24"/>
          <w:szCs w:val="24"/>
        </w:rPr>
        <w:t>LCC Parish Newsletter had been circulated</w:t>
      </w:r>
      <w:r w:rsidR="005F74E3">
        <w:rPr>
          <w:sz w:val="24"/>
          <w:szCs w:val="24"/>
        </w:rPr>
        <w:t xml:space="preserve">. Members noted potential grants </w:t>
      </w:r>
      <w:r w:rsidR="0036667F">
        <w:rPr>
          <w:sz w:val="24"/>
          <w:szCs w:val="24"/>
        </w:rPr>
        <w:t>including Local Delivery</w:t>
      </w:r>
      <w:r w:rsidR="00AA3E6D">
        <w:rPr>
          <w:sz w:val="24"/>
          <w:szCs w:val="24"/>
        </w:rPr>
        <w:t xml:space="preserve"> for the coming year. It was</w:t>
      </w:r>
    </w:p>
    <w:p w14:paraId="04676E93" w14:textId="3AF4CEDE" w:rsidR="00AA3E6D" w:rsidRDefault="00AA3E6D" w:rsidP="00AA3E6D">
      <w:pPr>
        <w:pBdr>
          <w:top w:val="nil"/>
          <w:left w:val="nil"/>
          <w:bottom w:val="nil"/>
          <w:right w:val="nil"/>
          <w:between w:val="nil"/>
          <w:bar w:val="nil"/>
        </w:pBdr>
        <w:spacing w:line="240" w:lineRule="exact"/>
        <w:rPr>
          <w:b/>
          <w:bCs/>
          <w:sz w:val="24"/>
          <w:szCs w:val="24"/>
        </w:rPr>
      </w:pPr>
      <w:r w:rsidRPr="00AA3E6D">
        <w:rPr>
          <w:b/>
          <w:bCs/>
          <w:sz w:val="24"/>
          <w:szCs w:val="24"/>
        </w:rPr>
        <w:t>RESOLVED</w:t>
      </w:r>
      <w:r>
        <w:rPr>
          <w:b/>
          <w:bCs/>
          <w:sz w:val="24"/>
          <w:szCs w:val="24"/>
        </w:rPr>
        <w:t xml:space="preserve"> Clerk to apply for Parish Champion Grant towards defibrillator &amp; LCC Local Delivery Scheme, including Biodiversity Grant</w:t>
      </w:r>
    </w:p>
    <w:p w14:paraId="76EC49F2" w14:textId="77777777" w:rsidR="003757F4" w:rsidRPr="00A13E5F" w:rsidRDefault="003757F4" w:rsidP="00AA3E6D">
      <w:pPr>
        <w:pBdr>
          <w:top w:val="nil"/>
          <w:left w:val="nil"/>
          <w:bottom w:val="nil"/>
          <w:right w:val="nil"/>
          <w:between w:val="nil"/>
          <w:bar w:val="nil"/>
        </w:pBdr>
        <w:spacing w:line="240" w:lineRule="exact"/>
        <w:rPr>
          <w:sz w:val="16"/>
          <w:szCs w:val="16"/>
        </w:rPr>
      </w:pPr>
    </w:p>
    <w:p w14:paraId="27C7A6F6" w14:textId="77777777" w:rsidR="00B85B8E" w:rsidRDefault="00B85B8E" w:rsidP="003757F4">
      <w:pPr>
        <w:pStyle w:val="ListParagraph"/>
        <w:numPr>
          <w:ilvl w:val="0"/>
          <w:numId w:val="46"/>
        </w:numPr>
        <w:pBdr>
          <w:top w:val="nil"/>
          <w:left w:val="nil"/>
          <w:bottom w:val="nil"/>
          <w:right w:val="nil"/>
          <w:between w:val="nil"/>
          <w:bar w:val="nil"/>
        </w:pBdr>
        <w:spacing w:line="240" w:lineRule="exact"/>
        <w:ind w:left="0" w:firstLine="0"/>
        <w:rPr>
          <w:b/>
          <w:bCs/>
          <w:sz w:val="24"/>
          <w:szCs w:val="24"/>
        </w:rPr>
      </w:pPr>
      <w:r w:rsidRPr="00AB3319">
        <w:rPr>
          <w:b/>
          <w:bCs/>
          <w:sz w:val="24"/>
          <w:szCs w:val="24"/>
        </w:rPr>
        <w:t xml:space="preserve">To </w:t>
      </w:r>
      <w:r>
        <w:rPr>
          <w:b/>
          <w:bCs/>
          <w:sz w:val="24"/>
          <w:szCs w:val="24"/>
        </w:rPr>
        <w:t xml:space="preserve">receive update reports </w:t>
      </w:r>
    </w:p>
    <w:p w14:paraId="315CF94B" w14:textId="7D94AA44" w:rsidR="00B85B8E" w:rsidRPr="00683350" w:rsidRDefault="00B85B8E" w:rsidP="00B85B8E">
      <w:pPr>
        <w:pStyle w:val="ListParagraph"/>
        <w:numPr>
          <w:ilvl w:val="0"/>
          <w:numId w:val="34"/>
        </w:numPr>
        <w:pBdr>
          <w:top w:val="nil"/>
          <w:left w:val="nil"/>
          <w:bottom w:val="nil"/>
          <w:right w:val="nil"/>
          <w:between w:val="nil"/>
          <w:bar w:val="nil"/>
        </w:pBdr>
        <w:spacing w:line="240" w:lineRule="exact"/>
        <w:rPr>
          <w:b/>
          <w:bCs/>
          <w:sz w:val="24"/>
          <w:szCs w:val="24"/>
        </w:rPr>
      </w:pPr>
      <w:r w:rsidRPr="00683350">
        <w:rPr>
          <w:b/>
          <w:bCs/>
          <w:sz w:val="24"/>
          <w:szCs w:val="24"/>
        </w:rPr>
        <w:t xml:space="preserve">Replacement </w:t>
      </w:r>
      <w:r w:rsidR="00A04E65">
        <w:rPr>
          <w:b/>
          <w:bCs/>
          <w:sz w:val="24"/>
          <w:szCs w:val="24"/>
        </w:rPr>
        <w:t>perspex</w:t>
      </w:r>
      <w:r w:rsidRPr="00683350">
        <w:rPr>
          <w:b/>
          <w:bCs/>
          <w:sz w:val="24"/>
          <w:szCs w:val="24"/>
        </w:rPr>
        <w:t xml:space="preserve"> for Notice Board at Carter Fold – Cllr. Venables</w:t>
      </w:r>
    </w:p>
    <w:p w14:paraId="56D4887D" w14:textId="49730CEC" w:rsidR="00B85B8E" w:rsidRDefault="00A04E65" w:rsidP="00A13E5F">
      <w:pPr>
        <w:pStyle w:val="ListParagraph"/>
        <w:numPr>
          <w:ilvl w:val="1"/>
          <w:numId w:val="46"/>
        </w:numPr>
        <w:spacing w:line="240" w:lineRule="exact"/>
        <w:ind w:left="420"/>
        <w:rPr>
          <w:sz w:val="24"/>
          <w:szCs w:val="24"/>
        </w:rPr>
      </w:pPr>
      <w:r>
        <w:rPr>
          <w:sz w:val="24"/>
          <w:szCs w:val="24"/>
        </w:rPr>
        <w:t>There was no update on this matter</w:t>
      </w:r>
    </w:p>
    <w:p w14:paraId="77D1DC43" w14:textId="77777777" w:rsidR="00A13E5F" w:rsidRPr="00A13E5F" w:rsidRDefault="00A13E5F" w:rsidP="00A13E5F">
      <w:pPr>
        <w:pStyle w:val="ListParagraph"/>
        <w:spacing w:line="240" w:lineRule="exact"/>
        <w:ind w:left="420"/>
        <w:rPr>
          <w:sz w:val="16"/>
          <w:szCs w:val="16"/>
        </w:rPr>
      </w:pPr>
    </w:p>
    <w:p w14:paraId="3284FFDF" w14:textId="77777777" w:rsidR="00B85B8E" w:rsidRPr="00AB3319" w:rsidRDefault="00B85B8E" w:rsidP="00B85B8E">
      <w:pPr>
        <w:widowControl w:val="0"/>
        <w:autoSpaceDE w:val="0"/>
        <w:autoSpaceDN w:val="0"/>
        <w:adjustRightInd w:val="0"/>
        <w:spacing w:line="9" w:lineRule="exact"/>
      </w:pPr>
    </w:p>
    <w:p w14:paraId="3358ED66" w14:textId="77777777" w:rsidR="00B85B8E" w:rsidRPr="000617A4" w:rsidRDefault="00B85B8E" w:rsidP="00A04E65">
      <w:pPr>
        <w:pStyle w:val="ListParagraph"/>
        <w:numPr>
          <w:ilvl w:val="0"/>
          <w:numId w:val="46"/>
        </w:numPr>
        <w:pBdr>
          <w:top w:val="nil"/>
          <w:left w:val="nil"/>
          <w:bottom w:val="nil"/>
          <w:right w:val="nil"/>
          <w:between w:val="nil"/>
          <w:bar w:val="nil"/>
        </w:pBdr>
        <w:spacing w:line="240" w:lineRule="exact"/>
        <w:ind w:left="0" w:firstLine="0"/>
        <w:rPr>
          <w:b/>
          <w:bCs/>
          <w:sz w:val="24"/>
          <w:szCs w:val="24"/>
        </w:rPr>
      </w:pPr>
      <w:r w:rsidRPr="000617A4">
        <w:rPr>
          <w:b/>
          <w:bCs/>
          <w:sz w:val="24"/>
          <w:szCs w:val="24"/>
        </w:rPr>
        <w:t>To receive reports from meetings</w:t>
      </w:r>
    </w:p>
    <w:p w14:paraId="75981E4B" w14:textId="77777777" w:rsidR="00B85B8E" w:rsidRPr="00AB3319" w:rsidRDefault="00B85B8E" w:rsidP="00B85B8E">
      <w:pPr>
        <w:pStyle w:val="ListParagraph"/>
        <w:numPr>
          <w:ilvl w:val="0"/>
          <w:numId w:val="19"/>
        </w:numPr>
        <w:pBdr>
          <w:top w:val="nil"/>
          <w:left w:val="nil"/>
          <w:bottom w:val="nil"/>
          <w:right w:val="nil"/>
          <w:between w:val="nil"/>
          <w:bar w:val="nil"/>
        </w:pBdr>
        <w:ind w:left="924"/>
        <w:rPr>
          <w:b/>
          <w:bCs/>
          <w:sz w:val="24"/>
          <w:szCs w:val="24"/>
        </w:rPr>
      </w:pPr>
      <w:r w:rsidRPr="00AB3319">
        <w:rPr>
          <w:b/>
          <w:bCs/>
          <w:sz w:val="24"/>
          <w:szCs w:val="24"/>
        </w:rPr>
        <w:t>LCC Report – any matters of note regarding Mellor – LCC Cllr. Schofield</w:t>
      </w:r>
    </w:p>
    <w:p w14:paraId="67CF24F2" w14:textId="77777777" w:rsidR="00B85B8E" w:rsidRDefault="00B85B8E" w:rsidP="00B85B8E">
      <w:pPr>
        <w:pStyle w:val="ListParagraph"/>
        <w:numPr>
          <w:ilvl w:val="0"/>
          <w:numId w:val="19"/>
        </w:numPr>
        <w:pBdr>
          <w:top w:val="nil"/>
          <w:left w:val="nil"/>
          <w:bottom w:val="nil"/>
          <w:right w:val="nil"/>
          <w:between w:val="nil"/>
          <w:bar w:val="nil"/>
        </w:pBdr>
        <w:ind w:left="924"/>
        <w:rPr>
          <w:b/>
          <w:bCs/>
          <w:sz w:val="24"/>
          <w:szCs w:val="24"/>
        </w:rPr>
      </w:pPr>
      <w:r w:rsidRPr="00AB3319">
        <w:rPr>
          <w:b/>
          <w:bCs/>
          <w:sz w:val="24"/>
          <w:szCs w:val="24"/>
        </w:rPr>
        <w:t>RVBC Report by Borough – Cllrs. Brunskill</w:t>
      </w:r>
      <w:r>
        <w:rPr>
          <w:b/>
          <w:bCs/>
          <w:sz w:val="24"/>
          <w:szCs w:val="24"/>
        </w:rPr>
        <w:t xml:space="preserve"> &amp;</w:t>
      </w:r>
      <w:r w:rsidRPr="00AB3319">
        <w:rPr>
          <w:b/>
          <w:bCs/>
          <w:sz w:val="24"/>
          <w:szCs w:val="24"/>
        </w:rPr>
        <w:t xml:space="preserve"> Walsh</w:t>
      </w:r>
    </w:p>
    <w:p w14:paraId="10C941F1" w14:textId="77777777" w:rsidR="00B85B8E" w:rsidRDefault="00B85B8E" w:rsidP="00B85B8E">
      <w:pPr>
        <w:pStyle w:val="ListParagraph"/>
        <w:numPr>
          <w:ilvl w:val="0"/>
          <w:numId w:val="19"/>
        </w:numPr>
        <w:pBdr>
          <w:top w:val="nil"/>
          <w:left w:val="nil"/>
          <w:bottom w:val="nil"/>
          <w:right w:val="nil"/>
          <w:between w:val="nil"/>
          <w:bar w:val="nil"/>
        </w:pBdr>
        <w:ind w:left="924"/>
        <w:rPr>
          <w:b/>
          <w:bCs/>
          <w:sz w:val="24"/>
          <w:szCs w:val="24"/>
        </w:rPr>
      </w:pPr>
      <w:r w:rsidRPr="005F2E1A">
        <w:rPr>
          <w:b/>
          <w:bCs/>
          <w:sz w:val="24"/>
          <w:szCs w:val="24"/>
        </w:rPr>
        <w:t xml:space="preserve">RVBC Parish Council Liaison Meeting held 30.06.22 </w:t>
      </w:r>
      <w:r>
        <w:rPr>
          <w:b/>
          <w:bCs/>
          <w:sz w:val="24"/>
          <w:szCs w:val="24"/>
        </w:rPr>
        <w:t>– Cllr. Hymas</w:t>
      </w:r>
    </w:p>
    <w:p w14:paraId="1BF1F747" w14:textId="0A2887DD" w:rsidR="00435B2D" w:rsidRDefault="00A04E65" w:rsidP="00435B2D">
      <w:pPr>
        <w:pStyle w:val="ListParagraph"/>
        <w:numPr>
          <w:ilvl w:val="1"/>
          <w:numId w:val="46"/>
        </w:numPr>
        <w:spacing w:line="257" w:lineRule="auto"/>
        <w:ind w:left="0" w:firstLine="0"/>
        <w:rPr>
          <w:sz w:val="24"/>
          <w:szCs w:val="24"/>
        </w:rPr>
      </w:pPr>
      <w:r>
        <w:rPr>
          <w:sz w:val="24"/>
          <w:szCs w:val="24"/>
        </w:rPr>
        <w:t xml:space="preserve">Cllr. Schofield </w:t>
      </w:r>
      <w:r w:rsidR="006C2EB2">
        <w:rPr>
          <w:sz w:val="24"/>
          <w:szCs w:val="24"/>
        </w:rPr>
        <w:t xml:space="preserve">updated Council on County Council matters, including grants as detailed </w:t>
      </w:r>
      <w:r w:rsidR="007A20FB">
        <w:rPr>
          <w:sz w:val="24"/>
          <w:szCs w:val="24"/>
        </w:rPr>
        <w:t xml:space="preserve">in LCC Newsletter. He further informed of the re instatement of LCC Members Grants </w:t>
      </w:r>
      <w:r w:rsidR="0011054F">
        <w:rPr>
          <w:sz w:val="24"/>
          <w:szCs w:val="24"/>
        </w:rPr>
        <w:t>which were available for local groups, but not Parish Councils. He was asked for details which could be passed on</w:t>
      </w:r>
    </w:p>
    <w:p w14:paraId="683D8065" w14:textId="2F20994E" w:rsidR="00435B2D" w:rsidRPr="004723B2" w:rsidRDefault="001F2183" w:rsidP="00733D69">
      <w:pPr>
        <w:pStyle w:val="ListParagraph"/>
        <w:numPr>
          <w:ilvl w:val="1"/>
          <w:numId w:val="46"/>
        </w:numPr>
        <w:spacing w:line="257" w:lineRule="auto"/>
        <w:ind w:left="0" w:firstLine="0"/>
        <w:rPr>
          <w:sz w:val="24"/>
          <w:szCs w:val="24"/>
        </w:rPr>
      </w:pPr>
      <w:r w:rsidRPr="004723B2">
        <w:rPr>
          <w:sz w:val="24"/>
          <w:szCs w:val="24"/>
        </w:rPr>
        <w:t xml:space="preserve">Cllr. Brunskill </w:t>
      </w:r>
      <w:r w:rsidR="00CD4D39" w:rsidRPr="004723B2">
        <w:rPr>
          <w:sz w:val="24"/>
          <w:szCs w:val="24"/>
        </w:rPr>
        <w:t>updated Council regarding the dangers for younger people</w:t>
      </w:r>
      <w:r w:rsidR="00C61B85" w:rsidRPr="004723B2">
        <w:rPr>
          <w:sz w:val="24"/>
          <w:szCs w:val="24"/>
        </w:rPr>
        <w:t xml:space="preserve"> </w:t>
      </w:r>
      <w:r w:rsidR="004308AB" w:rsidRPr="004723B2">
        <w:rPr>
          <w:sz w:val="24"/>
          <w:szCs w:val="24"/>
        </w:rPr>
        <w:t xml:space="preserve">resulting </w:t>
      </w:r>
      <w:r w:rsidR="00C61B85" w:rsidRPr="004723B2">
        <w:rPr>
          <w:sz w:val="24"/>
          <w:szCs w:val="24"/>
        </w:rPr>
        <w:t xml:space="preserve">from </w:t>
      </w:r>
      <w:r w:rsidR="00CD4D39" w:rsidRPr="004723B2">
        <w:rPr>
          <w:sz w:val="24"/>
          <w:szCs w:val="24"/>
        </w:rPr>
        <w:t>spiking of drinks &amp; by injection</w:t>
      </w:r>
      <w:r w:rsidR="00C61B85" w:rsidRPr="004723B2">
        <w:rPr>
          <w:sz w:val="24"/>
          <w:szCs w:val="24"/>
        </w:rPr>
        <w:t xml:space="preserve">. She explained the need for much greater awareness &amp; penalties </w:t>
      </w:r>
      <w:r w:rsidR="005A357E" w:rsidRPr="004723B2">
        <w:rPr>
          <w:sz w:val="24"/>
          <w:szCs w:val="24"/>
        </w:rPr>
        <w:t>of 5 years imprisonment for possession of such substances, more severe penalty for those found guilty of use.</w:t>
      </w:r>
    </w:p>
    <w:p w14:paraId="09D98C8C" w14:textId="6DF0CF1B" w:rsidR="004723B2" w:rsidRPr="004723B2" w:rsidRDefault="004723B2" w:rsidP="00F706C9">
      <w:pPr>
        <w:pStyle w:val="ListParagraph"/>
        <w:numPr>
          <w:ilvl w:val="1"/>
          <w:numId w:val="46"/>
        </w:numPr>
        <w:spacing w:line="257" w:lineRule="auto"/>
        <w:ind w:left="420"/>
        <w:rPr>
          <w:sz w:val="24"/>
          <w:szCs w:val="24"/>
        </w:rPr>
      </w:pPr>
      <w:r w:rsidRPr="004723B2">
        <w:rPr>
          <w:sz w:val="24"/>
          <w:szCs w:val="24"/>
        </w:rPr>
        <w:t>Following a motion, it was</w:t>
      </w:r>
    </w:p>
    <w:p w14:paraId="02E3884E" w14:textId="30D6F7BD" w:rsidR="004723B2" w:rsidRDefault="004723B2" w:rsidP="00F706C9">
      <w:pPr>
        <w:spacing w:line="257" w:lineRule="auto"/>
        <w:rPr>
          <w:b/>
          <w:bCs/>
          <w:sz w:val="24"/>
          <w:szCs w:val="24"/>
        </w:rPr>
      </w:pPr>
      <w:r w:rsidRPr="00F706C9">
        <w:rPr>
          <w:b/>
          <w:bCs/>
          <w:sz w:val="24"/>
          <w:szCs w:val="24"/>
        </w:rPr>
        <w:lastRenderedPageBreak/>
        <w:t xml:space="preserve">RESOLVED that the Meeting continue beyond </w:t>
      </w:r>
      <w:r w:rsidR="00F706C9" w:rsidRPr="00F706C9">
        <w:rPr>
          <w:b/>
          <w:bCs/>
          <w:sz w:val="24"/>
          <w:szCs w:val="24"/>
        </w:rPr>
        <w:t xml:space="preserve">two hours in order </w:t>
      </w:r>
      <w:r w:rsidRPr="00F706C9">
        <w:rPr>
          <w:b/>
          <w:bCs/>
          <w:sz w:val="24"/>
          <w:szCs w:val="24"/>
        </w:rPr>
        <w:t>to finish the agenda</w:t>
      </w:r>
    </w:p>
    <w:p w14:paraId="04106966" w14:textId="73DA18D9" w:rsidR="00F706C9" w:rsidRPr="0001016A" w:rsidRDefault="009435F9" w:rsidP="0001016A">
      <w:pPr>
        <w:pStyle w:val="ListParagraph"/>
        <w:numPr>
          <w:ilvl w:val="1"/>
          <w:numId w:val="46"/>
        </w:numPr>
        <w:spacing w:line="257" w:lineRule="auto"/>
        <w:ind w:left="0" w:firstLine="0"/>
        <w:rPr>
          <w:sz w:val="24"/>
          <w:szCs w:val="24"/>
        </w:rPr>
      </w:pPr>
      <w:r w:rsidRPr="0001016A">
        <w:rPr>
          <w:sz w:val="24"/>
          <w:szCs w:val="24"/>
        </w:rPr>
        <w:t>Cllr. Hymas further reported on RV Parish Council Liaison Meeting, including Climate Action Network</w:t>
      </w:r>
      <w:r w:rsidR="00C7032C" w:rsidRPr="0001016A">
        <w:rPr>
          <w:sz w:val="24"/>
          <w:szCs w:val="24"/>
        </w:rPr>
        <w:t>, the slides for which had been circulated. Any Members who wanted details for the following meeting were asked to contact Cllr. Hymas.</w:t>
      </w:r>
    </w:p>
    <w:p w14:paraId="36764FA4" w14:textId="77777777" w:rsidR="0001016A" w:rsidRPr="00733D69" w:rsidRDefault="0001016A" w:rsidP="0001016A">
      <w:pPr>
        <w:pStyle w:val="ListParagraph"/>
        <w:spacing w:line="257" w:lineRule="auto"/>
        <w:ind w:left="780"/>
        <w:rPr>
          <w:sz w:val="16"/>
          <w:szCs w:val="16"/>
        </w:rPr>
      </w:pPr>
    </w:p>
    <w:p w14:paraId="7CF072CA" w14:textId="77777777" w:rsidR="00B85B8E" w:rsidRDefault="00B85B8E" w:rsidP="00435B2D">
      <w:pPr>
        <w:pStyle w:val="ListParagraph"/>
        <w:numPr>
          <w:ilvl w:val="0"/>
          <w:numId w:val="46"/>
        </w:numPr>
        <w:pBdr>
          <w:top w:val="nil"/>
          <w:left w:val="nil"/>
          <w:bottom w:val="nil"/>
          <w:right w:val="nil"/>
          <w:between w:val="nil"/>
          <w:bar w:val="nil"/>
        </w:pBdr>
        <w:ind w:left="0" w:firstLine="0"/>
        <w:rPr>
          <w:b/>
          <w:bCs/>
          <w:sz w:val="24"/>
          <w:szCs w:val="24"/>
        </w:rPr>
      </w:pPr>
      <w:r w:rsidRPr="00F34A57">
        <w:rPr>
          <w:b/>
          <w:bCs/>
          <w:sz w:val="24"/>
          <w:szCs w:val="24"/>
        </w:rPr>
        <w:t>Matters brought forward by members and Staff FOR INFORMATION ONLY</w:t>
      </w:r>
    </w:p>
    <w:p w14:paraId="7D64448F" w14:textId="17AD52C0" w:rsidR="00435B2D" w:rsidRDefault="0001016A" w:rsidP="00C7183E">
      <w:pPr>
        <w:pStyle w:val="ListParagraph"/>
        <w:numPr>
          <w:ilvl w:val="1"/>
          <w:numId w:val="46"/>
        </w:numPr>
        <w:pBdr>
          <w:top w:val="nil"/>
          <w:left w:val="nil"/>
          <w:bottom w:val="nil"/>
          <w:right w:val="nil"/>
          <w:between w:val="nil"/>
          <w:bar w:val="nil"/>
        </w:pBdr>
        <w:ind w:left="0" w:firstLine="0"/>
        <w:rPr>
          <w:sz w:val="24"/>
          <w:szCs w:val="24"/>
        </w:rPr>
      </w:pPr>
      <w:r>
        <w:rPr>
          <w:sz w:val="24"/>
          <w:szCs w:val="24"/>
        </w:rPr>
        <w:t xml:space="preserve">Cllr. Crooks had been approached </w:t>
      </w:r>
      <w:r w:rsidR="00ED2743">
        <w:rPr>
          <w:sz w:val="24"/>
          <w:szCs w:val="24"/>
        </w:rPr>
        <w:t xml:space="preserve">by a gardener who had been asked to tidy the ground opposite 29 Mellor Brow, </w:t>
      </w:r>
      <w:r w:rsidR="00FA3C77">
        <w:rPr>
          <w:sz w:val="24"/>
          <w:szCs w:val="24"/>
        </w:rPr>
        <w:t xml:space="preserve">to be paid by a local resident. Members noted that a previous Parish Councillor recalled the land &amp; bench being donated to Parish Council, but LCC were to </w:t>
      </w:r>
      <w:r w:rsidR="00077705">
        <w:rPr>
          <w:sz w:val="24"/>
          <w:szCs w:val="24"/>
        </w:rPr>
        <w:t>maintain this. Whilst the request was appreciated, no precedent for potential claim of ownership was to be allowed. It was</w:t>
      </w:r>
    </w:p>
    <w:p w14:paraId="7AC2A127" w14:textId="15ABD46C" w:rsidR="00077705" w:rsidRDefault="00021674" w:rsidP="00077705">
      <w:pPr>
        <w:pBdr>
          <w:top w:val="nil"/>
          <w:left w:val="nil"/>
          <w:bottom w:val="nil"/>
          <w:right w:val="nil"/>
          <w:between w:val="nil"/>
          <w:bar w:val="nil"/>
        </w:pBdr>
        <w:rPr>
          <w:sz w:val="24"/>
          <w:szCs w:val="24"/>
        </w:rPr>
      </w:pPr>
      <w:r>
        <w:rPr>
          <w:b/>
          <w:bCs/>
          <w:sz w:val="24"/>
          <w:szCs w:val="24"/>
        </w:rPr>
        <w:t xml:space="preserve">RESOLVED – Clerk write to the resident in agreement with the request, but emphasise the </w:t>
      </w:r>
      <w:r w:rsidR="004B4CF0">
        <w:rPr>
          <w:b/>
          <w:bCs/>
          <w:sz w:val="24"/>
          <w:szCs w:val="24"/>
        </w:rPr>
        <w:t xml:space="preserve">permission to be a “one off” event.  </w:t>
      </w:r>
      <w:r w:rsidR="004B4CF0">
        <w:rPr>
          <w:sz w:val="24"/>
          <w:szCs w:val="24"/>
        </w:rPr>
        <w:t>Meanwhile further research was to be carried out to seek proof of ownership.</w:t>
      </w:r>
      <w:r w:rsidR="00265885">
        <w:rPr>
          <w:sz w:val="24"/>
          <w:szCs w:val="24"/>
        </w:rPr>
        <w:t xml:space="preserve"> Cllr. Schofield agreed to follow up</w:t>
      </w:r>
    </w:p>
    <w:p w14:paraId="47D3C31B" w14:textId="3C636B08" w:rsidR="008E7BAB" w:rsidRPr="00883D77" w:rsidRDefault="008E7BAB" w:rsidP="00883D77">
      <w:pPr>
        <w:pStyle w:val="ListParagraph"/>
        <w:numPr>
          <w:ilvl w:val="1"/>
          <w:numId w:val="46"/>
        </w:numPr>
        <w:pBdr>
          <w:top w:val="nil"/>
          <w:left w:val="nil"/>
          <w:bottom w:val="nil"/>
          <w:right w:val="nil"/>
          <w:between w:val="nil"/>
          <w:bar w:val="nil"/>
        </w:pBdr>
        <w:ind w:left="0" w:firstLine="0"/>
        <w:rPr>
          <w:sz w:val="24"/>
          <w:szCs w:val="24"/>
        </w:rPr>
      </w:pPr>
      <w:r w:rsidRPr="00883D77">
        <w:rPr>
          <w:sz w:val="24"/>
          <w:szCs w:val="24"/>
        </w:rPr>
        <w:t xml:space="preserve">Following Jubilee Beacon Lighting </w:t>
      </w:r>
      <w:r w:rsidR="00883D77" w:rsidRPr="00883D77">
        <w:rPr>
          <w:sz w:val="24"/>
          <w:szCs w:val="24"/>
        </w:rPr>
        <w:t>Members noted the assistance from the local farmer. It was</w:t>
      </w:r>
    </w:p>
    <w:p w14:paraId="2384E574" w14:textId="211D3F96" w:rsidR="00883D77" w:rsidRDefault="00883D77" w:rsidP="00883D77">
      <w:pPr>
        <w:pBdr>
          <w:top w:val="nil"/>
          <w:left w:val="nil"/>
          <w:bottom w:val="nil"/>
          <w:right w:val="nil"/>
          <w:between w:val="nil"/>
          <w:bar w:val="nil"/>
        </w:pBdr>
        <w:rPr>
          <w:b/>
          <w:bCs/>
          <w:sz w:val="24"/>
          <w:szCs w:val="24"/>
        </w:rPr>
      </w:pPr>
      <w:r>
        <w:rPr>
          <w:b/>
          <w:bCs/>
          <w:sz w:val="24"/>
          <w:szCs w:val="24"/>
        </w:rPr>
        <w:t>RESOLVED a letter of thanks be sent to Lord Alvingham’s Agent &amp; Clerk source a suitable gift for the farmer.</w:t>
      </w:r>
    </w:p>
    <w:p w14:paraId="3D0E5FD4" w14:textId="77777777" w:rsidR="00883D77" w:rsidRPr="00A34A5C" w:rsidRDefault="00883D77" w:rsidP="00883D77">
      <w:pPr>
        <w:pBdr>
          <w:top w:val="nil"/>
          <w:left w:val="nil"/>
          <w:bottom w:val="nil"/>
          <w:right w:val="nil"/>
          <w:between w:val="nil"/>
          <w:bar w:val="nil"/>
        </w:pBdr>
        <w:rPr>
          <w:b/>
          <w:bCs/>
          <w:sz w:val="16"/>
          <w:szCs w:val="16"/>
        </w:rPr>
      </w:pPr>
    </w:p>
    <w:p w14:paraId="0FF04BF8" w14:textId="77777777" w:rsidR="00B85B8E" w:rsidRDefault="00B85B8E" w:rsidP="00E40586">
      <w:pPr>
        <w:pStyle w:val="ListParagraph"/>
        <w:numPr>
          <w:ilvl w:val="0"/>
          <w:numId w:val="46"/>
        </w:numPr>
        <w:pBdr>
          <w:top w:val="nil"/>
          <w:left w:val="nil"/>
          <w:bottom w:val="nil"/>
          <w:right w:val="nil"/>
          <w:between w:val="nil"/>
          <w:bar w:val="nil"/>
        </w:pBdr>
        <w:spacing w:line="240" w:lineRule="exact"/>
        <w:ind w:left="0" w:firstLine="0"/>
        <w:rPr>
          <w:b/>
          <w:bCs/>
          <w:sz w:val="24"/>
          <w:szCs w:val="24"/>
        </w:rPr>
      </w:pPr>
      <w:r w:rsidRPr="00F34A57">
        <w:rPr>
          <w:rFonts w:eastAsia="Trebuchet MS"/>
          <w:b/>
          <w:bCs/>
          <w:sz w:val="24"/>
          <w:szCs w:val="24"/>
        </w:rPr>
        <w:t>To note the next Meeting will be held Thursday 01 September 2022</w:t>
      </w:r>
      <w:r w:rsidRPr="005D1633">
        <w:rPr>
          <w:b/>
          <w:bCs/>
          <w:sz w:val="24"/>
          <w:szCs w:val="24"/>
        </w:rPr>
        <w:t xml:space="preserve"> </w:t>
      </w:r>
      <w:r>
        <w:rPr>
          <w:b/>
          <w:bCs/>
          <w:sz w:val="24"/>
          <w:szCs w:val="24"/>
        </w:rPr>
        <w:t>then 06 October 2022</w:t>
      </w:r>
    </w:p>
    <w:p w14:paraId="2317E822" w14:textId="0417FA49" w:rsidR="00E40586" w:rsidRPr="00E40586" w:rsidRDefault="00E40586" w:rsidP="00E40586">
      <w:pPr>
        <w:pStyle w:val="ListParagraph"/>
        <w:pBdr>
          <w:top w:val="nil"/>
          <w:left w:val="nil"/>
          <w:bottom w:val="nil"/>
          <w:right w:val="nil"/>
          <w:between w:val="nil"/>
          <w:bar w:val="nil"/>
        </w:pBdr>
        <w:spacing w:line="240" w:lineRule="exact"/>
        <w:ind w:left="0"/>
        <w:rPr>
          <w:sz w:val="24"/>
          <w:szCs w:val="24"/>
        </w:rPr>
      </w:pPr>
      <w:r>
        <w:rPr>
          <w:rFonts w:eastAsia="Trebuchet MS"/>
          <w:sz w:val="24"/>
          <w:szCs w:val="24"/>
        </w:rPr>
        <w:t>24.1</w:t>
      </w:r>
      <w:r>
        <w:rPr>
          <w:rFonts w:eastAsia="Trebuchet MS"/>
          <w:sz w:val="24"/>
          <w:szCs w:val="24"/>
        </w:rPr>
        <w:tab/>
        <w:t>Dates for the next scheduled Meetings were noted</w:t>
      </w:r>
      <w:r w:rsidR="00401781">
        <w:rPr>
          <w:rFonts w:eastAsia="Trebuchet MS"/>
          <w:sz w:val="24"/>
          <w:szCs w:val="24"/>
        </w:rPr>
        <w:t>, however Chairman informed that an additional Meeting may prove necessary due to any urgent business.</w:t>
      </w:r>
    </w:p>
    <w:p w14:paraId="109F347A" w14:textId="77777777" w:rsidR="00B85B8E" w:rsidRPr="00780932" w:rsidRDefault="00B85B8E" w:rsidP="00B85B8E">
      <w:pPr>
        <w:pStyle w:val="ListParagraph"/>
        <w:rPr>
          <w:b/>
          <w:bCs/>
          <w:sz w:val="16"/>
          <w:szCs w:val="16"/>
        </w:rPr>
      </w:pPr>
    </w:p>
    <w:p w14:paraId="46ACD575" w14:textId="77777777" w:rsidR="00B85B8E" w:rsidRDefault="00B85B8E" w:rsidP="00472A9C">
      <w:pPr>
        <w:pStyle w:val="ListParagraph"/>
        <w:numPr>
          <w:ilvl w:val="0"/>
          <w:numId w:val="46"/>
        </w:numPr>
        <w:pBdr>
          <w:top w:val="nil"/>
          <w:left w:val="nil"/>
          <w:bottom w:val="nil"/>
          <w:right w:val="nil"/>
          <w:between w:val="nil"/>
          <w:bar w:val="nil"/>
        </w:pBdr>
        <w:spacing w:line="240" w:lineRule="exact"/>
        <w:ind w:left="0" w:firstLine="0"/>
        <w:rPr>
          <w:b/>
          <w:bCs/>
          <w:sz w:val="24"/>
          <w:szCs w:val="24"/>
        </w:rPr>
      </w:pPr>
      <w:r w:rsidRPr="006F4ED3">
        <w:rPr>
          <w:b/>
          <w:bCs/>
          <w:sz w:val="24"/>
          <w:szCs w:val="24"/>
        </w:rPr>
        <w:t xml:space="preserve">To resolve that the following item </w:t>
      </w:r>
      <w:r>
        <w:rPr>
          <w:b/>
          <w:bCs/>
          <w:sz w:val="24"/>
          <w:szCs w:val="24"/>
        </w:rPr>
        <w:t>, as a Staff Matter b</w:t>
      </w:r>
      <w:r w:rsidRPr="006F4ED3">
        <w:rPr>
          <w:b/>
          <w:bCs/>
          <w:sz w:val="24"/>
          <w:szCs w:val="24"/>
        </w:rPr>
        <w:t>e considered to be Confidential &amp; Sensitive &amp; therefore to exclude Press &amp; Public for th</w:t>
      </w:r>
      <w:r>
        <w:rPr>
          <w:b/>
          <w:bCs/>
          <w:sz w:val="24"/>
          <w:szCs w:val="24"/>
        </w:rPr>
        <w:t>is</w:t>
      </w:r>
      <w:r w:rsidRPr="006F4ED3">
        <w:rPr>
          <w:b/>
          <w:bCs/>
          <w:sz w:val="24"/>
          <w:szCs w:val="24"/>
        </w:rPr>
        <w:t xml:space="preserve"> Item to be discussed.</w:t>
      </w:r>
    </w:p>
    <w:p w14:paraId="3526F8F0" w14:textId="4264CD9B" w:rsidR="00472A9C" w:rsidRDefault="00472A9C" w:rsidP="0038142E">
      <w:pPr>
        <w:pStyle w:val="ListParagraph"/>
        <w:numPr>
          <w:ilvl w:val="1"/>
          <w:numId w:val="46"/>
        </w:numPr>
        <w:pBdr>
          <w:top w:val="nil"/>
          <w:left w:val="nil"/>
          <w:bottom w:val="nil"/>
          <w:right w:val="nil"/>
          <w:between w:val="nil"/>
          <w:bar w:val="nil"/>
        </w:pBdr>
        <w:spacing w:line="240" w:lineRule="exact"/>
        <w:ind w:left="0" w:firstLine="0"/>
        <w:rPr>
          <w:sz w:val="24"/>
          <w:szCs w:val="24"/>
        </w:rPr>
      </w:pPr>
      <w:r>
        <w:rPr>
          <w:sz w:val="24"/>
          <w:szCs w:val="24"/>
        </w:rPr>
        <w:t xml:space="preserve">Due to the </w:t>
      </w:r>
      <w:r w:rsidR="00445787">
        <w:rPr>
          <w:sz w:val="24"/>
          <w:szCs w:val="24"/>
        </w:rPr>
        <w:t>following item, as a Staff Matter being considered to be Confidential &amp; Sensitive, it was</w:t>
      </w:r>
    </w:p>
    <w:p w14:paraId="6AE7318D" w14:textId="4A67551F" w:rsidR="00445787" w:rsidRPr="0038142E" w:rsidRDefault="00445787" w:rsidP="00445787">
      <w:pPr>
        <w:pBdr>
          <w:top w:val="nil"/>
          <w:left w:val="nil"/>
          <w:bottom w:val="nil"/>
          <w:right w:val="nil"/>
          <w:between w:val="nil"/>
          <w:bar w:val="nil"/>
        </w:pBdr>
        <w:spacing w:line="240" w:lineRule="exact"/>
        <w:rPr>
          <w:sz w:val="24"/>
          <w:szCs w:val="24"/>
        </w:rPr>
      </w:pPr>
      <w:r>
        <w:rPr>
          <w:b/>
          <w:bCs/>
          <w:sz w:val="24"/>
          <w:szCs w:val="24"/>
        </w:rPr>
        <w:t xml:space="preserve">RESOLVED that Press &amp; Public be </w:t>
      </w:r>
      <w:r w:rsidR="0038142E">
        <w:rPr>
          <w:b/>
          <w:bCs/>
          <w:sz w:val="24"/>
          <w:szCs w:val="24"/>
        </w:rPr>
        <w:t xml:space="preserve">excluded for this item. </w:t>
      </w:r>
      <w:r w:rsidR="0038142E">
        <w:rPr>
          <w:sz w:val="24"/>
          <w:szCs w:val="24"/>
        </w:rPr>
        <w:t>LCC Cllr. Schofield, &amp; Members of the Public were thanked for their attendance &amp; input &amp; they then left the Meeting</w:t>
      </w:r>
    </w:p>
    <w:p w14:paraId="6F85B8A0" w14:textId="77777777" w:rsidR="00B85B8E" w:rsidRPr="00780932" w:rsidRDefault="00B85B8E" w:rsidP="00B85B8E">
      <w:pPr>
        <w:pStyle w:val="ListParagraph"/>
        <w:rPr>
          <w:b/>
          <w:bCs/>
          <w:sz w:val="16"/>
          <w:szCs w:val="16"/>
        </w:rPr>
      </w:pPr>
    </w:p>
    <w:p w14:paraId="7808CB22" w14:textId="7CEF2E93" w:rsidR="00B85B8E" w:rsidRPr="00385357" w:rsidRDefault="00B85B8E" w:rsidP="00385357">
      <w:pPr>
        <w:pStyle w:val="ListParagraph"/>
        <w:numPr>
          <w:ilvl w:val="0"/>
          <w:numId w:val="46"/>
        </w:numPr>
        <w:pBdr>
          <w:top w:val="nil"/>
          <w:left w:val="nil"/>
          <w:bottom w:val="nil"/>
          <w:right w:val="nil"/>
          <w:between w:val="nil"/>
          <w:bar w:val="nil"/>
        </w:pBdr>
        <w:spacing w:line="240" w:lineRule="exact"/>
        <w:ind w:left="0" w:firstLine="0"/>
        <w:rPr>
          <w:b/>
          <w:bCs/>
          <w:sz w:val="24"/>
          <w:szCs w:val="24"/>
        </w:rPr>
      </w:pPr>
      <w:r>
        <w:rPr>
          <w:b/>
          <w:bCs/>
          <w:sz w:val="24"/>
          <w:szCs w:val="24"/>
        </w:rPr>
        <w:t xml:space="preserve">To consider and approve any actions for recruitment of an Assistant Clerk </w:t>
      </w:r>
    </w:p>
    <w:p w14:paraId="1B667F24" w14:textId="281072EA" w:rsidR="00385357" w:rsidRDefault="00483DA2" w:rsidP="00472658">
      <w:pPr>
        <w:pStyle w:val="ListParagraph"/>
        <w:numPr>
          <w:ilvl w:val="1"/>
          <w:numId w:val="46"/>
        </w:numPr>
        <w:pBdr>
          <w:top w:val="nil"/>
          <w:left w:val="nil"/>
          <w:bottom w:val="nil"/>
          <w:right w:val="nil"/>
          <w:between w:val="nil"/>
          <w:bar w:val="nil"/>
        </w:pBdr>
        <w:spacing w:line="240" w:lineRule="exact"/>
        <w:ind w:left="0" w:firstLine="0"/>
        <w:rPr>
          <w:sz w:val="24"/>
          <w:szCs w:val="24"/>
        </w:rPr>
      </w:pPr>
      <w:r>
        <w:rPr>
          <w:sz w:val="24"/>
          <w:szCs w:val="24"/>
        </w:rPr>
        <w:t>Cllr. Colborn updated Members following the last Parish Council Meeting.</w:t>
      </w:r>
      <w:r w:rsidR="00472658">
        <w:rPr>
          <w:sz w:val="24"/>
          <w:szCs w:val="24"/>
        </w:rPr>
        <w:t xml:space="preserve"> </w:t>
      </w:r>
      <w:r w:rsidR="00EC2C6F">
        <w:rPr>
          <w:sz w:val="24"/>
          <w:szCs w:val="24"/>
        </w:rPr>
        <w:t>a</w:t>
      </w:r>
      <w:r w:rsidR="00472658">
        <w:rPr>
          <w:sz w:val="24"/>
          <w:szCs w:val="24"/>
        </w:rPr>
        <w:t>nd answered various queries. It was then</w:t>
      </w:r>
    </w:p>
    <w:p w14:paraId="636A1F26" w14:textId="0D892B00" w:rsidR="00472658" w:rsidRDefault="00472658" w:rsidP="00472658">
      <w:pPr>
        <w:pBdr>
          <w:top w:val="nil"/>
          <w:left w:val="nil"/>
          <w:bottom w:val="nil"/>
          <w:right w:val="nil"/>
          <w:between w:val="nil"/>
          <w:bar w:val="nil"/>
        </w:pBdr>
        <w:spacing w:line="240" w:lineRule="exact"/>
        <w:rPr>
          <w:b/>
          <w:bCs/>
          <w:sz w:val="24"/>
          <w:szCs w:val="24"/>
        </w:rPr>
      </w:pPr>
      <w:r w:rsidRPr="00472658">
        <w:rPr>
          <w:b/>
          <w:bCs/>
          <w:sz w:val="24"/>
          <w:szCs w:val="24"/>
        </w:rPr>
        <w:t xml:space="preserve">RESOLVED that </w:t>
      </w:r>
      <w:r w:rsidR="00AA2F36">
        <w:rPr>
          <w:b/>
          <w:bCs/>
          <w:sz w:val="24"/>
          <w:szCs w:val="24"/>
        </w:rPr>
        <w:t xml:space="preserve">Ms. Moon be appointed as Assistant Clerk / Clerk Designate </w:t>
      </w:r>
      <w:r w:rsidR="000B6A88">
        <w:rPr>
          <w:b/>
          <w:bCs/>
          <w:sz w:val="24"/>
          <w:szCs w:val="24"/>
        </w:rPr>
        <w:t>with initial contract hours up to 8 hours per week.</w:t>
      </w:r>
      <w:r w:rsidR="0076363C">
        <w:rPr>
          <w:b/>
          <w:bCs/>
          <w:sz w:val="24"/>
          <w:szCs w:val="24"/>
        </w:rPr>
        <w:t xml:space="preserve"> </w:t>
      </w:r>
      <w:r w:rsidR="000B6A88">
        <w:rPr>
          <w:b/>
          <w:bCs/>
          <w:sz w:val="24"/>
          <w:szCs w:val="24"/>
        </w:rPr>
        <w:t xml:space="preserve">Hourly rate to be set </w:t>
      </w:r>
      <w:r w:rsidR="007B34C5">
        <w:rPr>
          <w:b/>
          <w:bCs/>
          <w:sz w:val="24"/>
          <w:szCs w:val="24"/>
        </w:rPr>
        <w:t xml:space="preserve">within NALC parameters. Cllr. Colborn </w:t>
      </w:r>
      <w:r w:rsidR="00EE52DB">
        <w:rPr>
          <w:b/>
          <w:bCs/>
          <w:sz w:val="24"/>
          <w:szCs w:val="24"/>
        </w:rPr>
        <w:t xml:space="preserve">be </w:t>
      </w:r>
      <w:r w:rsidR="00B8175C">
        <w:rPr>
          <w:b/>
          <w:bCs/>
          <w:sz w:val="24"/>
          <w:szCs w:val="24"/>
        </w:rPr>
        <w:t>approved to devise contract, based on NALC template</w:t>
      </w:r>
    </w:p>
    <w:p w14:paraId="38752DED" w14:textId="454B3370" w:rsidR="000B6A88" w:rsidRDefault="000B6A88" w:rsidP="00472658">
      <w:pPr>
        <w:pBdr>
          <w:top w:val="nil"/>
          <w:left w:val="nil"/>
          <w:bottom w:val="nil"/>
          <w:right w:val="nil"/>
          <w:between w:val="nil"/>
          <w:bar w:val="nil"/>
        </w:pBdr>
        <w:spacing w:line="240" w:lineRule="exact"/>
        <w:rPr>
          <w:b/>
          <w:bCs/>
          <w:sz w:val="24"/>
          <w:szCs w:val="24"/>
        </w:rPr>
      </w:pPr>
      <w:r>
        <w:rPr>
          <w:b/>
          <w:bCs/>
          <w:sz w:val="24"/>
          <w:szCs w:val="24"/>
        </w:rPr>
        <w:t>RESOLVED that SLCC Webinar Training be used initially with this &amp; further training to be paid by Parish Council.</w:t>
      </w:r>
    </w:p>
    <w:p w14:paraId="3FC45B41" w14:textId="6FFC83B6" w:rsidR="005E3FD6" w:rsidRDefault="005E3FD6" w:rsidP="00472658">
      <w:pPr>
        <w:pBdr>
          <w:top w:val="nil"/>
          <w:left w:val="nil"/>
          <w:bottom w:val="nil"/>
          <w:right w:val="nil"/>
          <w:between w:val="nil"/>
          <w:bar w:val="nil"/>
        </w:pBdr>
        <w:spacing w:line="240" w:lineRule="exact"/>
        <w:rPr>
          <w:b/>
          <w:bCs/>
          <w:sz w:val="24"/>
          <w:szCs w:val="24"/>
        </w:rPr>
      </w:pPr>
      <w:r>
        <w:rPr>
          <w:b/>
          <w:bCs/>
          <w:sz w:val="24"/>
          <w:szCs w:val="24"/>
        </w:rPr>
        <w:t xml:space="preserve">RESOLVED that </w:t>
      </w:r>
      <w:r w:rsidR="00C1572D">
        <w:rPr>
          <w:b/>
          <w:bCs/>
          <w:sz w:val="24"/>
          <w:szCs w:val="24"/>
        </w:rPr>
        <w:t>Ms. Taylor continue as Clerk on a handing over / training basis until May 2023 at the latest, with a salary increase to reflect supervisory role.</w:t>
      </w:r>
    </w:p>
    <w:p w14:paraId="35B45714" w14:textId="78AF040A" w:rsidR="006F7BE7" w:rsidRPr="006F7BE7" w:rsidRDefault="006F7BE7" w:rsidP="00472658">
      <w:pPr>
        <w:pBdr>
          <w:top w:val="nil"/>
          <w:left w:val="nil"/>
          <w:bottom w:val="nil"/>
          <w:right w:val="nil"/>
          <w:between w:val="nil"/>
          <w:bar w:val="nil"/>
        </w:pBdr>
        <w:spacing w:line="240" w:lineRule="exact"/>
        <w:rPr>
          <w:sz w:val="24"/>
          <w:szCs w:val="24"/>
        </w:rPr>
      </w:pPr>
      <w:r>
        <w:rPr>
          <w:sz w:val="24"/>
          <w:szCs w:val="24"/>
        </w:rPr>
        <w:t>26.2</w:t>
      </w:r>
      <w:r>
        <w:rPr>
          <w:sz w:val="24"/>
          <w:szCs w:val="24"/>
        </w:rPr>
        <w:tab/>
        <w:t>Chairman brought to Member</w:t>
      </w:r>
      <w:r w:rsidR="00954AC8">
        <w:rPr>
          <w:sz w:val="24"/>
          <w:szCs w:val="24"/>
        </w:rPr>
        <w:t>s’</w:t>
      </w:r>
      <w:r>
        <w:rPr>
          <w:sz w:val="24"/>
          <w:szCs w:val="24"/>
        </w:rPr>
        <w:t xml:space="preserve"> attention a post on local social media which included untruths regarding Parish Council &amp; Councillors. </w:t>
      </w:r>
      <w:r w:rsidR="007C06EC">
        <w:rPr>
          <w:sz w:val="24"/>
          <w:szCs w:val="24"/>
        </w:rPr>
        <w:t xml:space="preserve">It was noted that </w:t>
      </w:r>
      <w:r w:rsidR="004A0637">
        <w:rPr>
          <w:sz w:val="24"/>
          <w:szCs w:val="24"/>
        </w:rPr>
        <w:t xml:space="preserve">comments </w:t>
      </w:r>
      <w:r w:rsidR="00220D73">
        <w:rPr>
          <w:sz w:val="24"/>
          <w:szCs w:val="24"/>
        </w:rPr>
        <w:t>could be clarified at the Open Meeting. Clerk was asked to email the Conveyances for the land to Cllr. Colborn as background for leading the Meeting.</w:t>
      </w:r>
    </w:p>
    <w:p w14:paraId="46AB45EA" w14:textId="77777777" w:rsidR="00385357" w:rsidRPr="00385357" w:rsidRDefault="00385357" w:rsidP="00385357">
      <w:pPr>
        <w:pBdr>
          <w:top w:val="nil"/>
          <w:left w:val="nil"/>
          <w:bottom w:val="nil"/>
          <w:right w:val="nil"/>
          <w:between w:val="nil"/>
          <w:bar w:val="nil"/>
        </w:pBdr>
        <w:spacing w:line="240" w:lineRule="exact"/>
        <w:ind w:left="360"/>
        <w:rPr>
          <w:b/>
          <w:bCs/>
          <w:sz w:val="24"/>
          <w:szCs w:val="24"/>
        </w:rPr>
      </w:pPr>
    </w:p>
    <w:p w14:paraId="5A323C83" w14:textId="4A1572F0" w:rsidR="00C548CF" w:rsidRDefault="006E6D6A">
      <w:pPr>
        <w:rPr>
          <w:rFonts w:eastAsia="Trebuchet MS"/>
          <w:b/>
          <w:bCs/>
          <w:sz w:val="24"/>
          <w:szCs w:val="24"/>
          <w:lang w:val="en-US"/>
        </w:rPr>
      </w:pPr>
      <w:r>
        <w:rPr>
          <w:rFonts w:eastAsia="Trebuchet MS"/>
          <w:b/>
          <w:bCs/>
          <w:sz w:val="24"/>
          <w:szCs w:val="24"/>
          <w:lang w:val="en-US"/>
        </w:rPr>
        <w:t xml:space="preserve">Chairman thanked all for their input &amp; closed the meeting at </w:t>
      </w:r>
      <w:r w:rsidR="00385357">
        <w:rPr>
          <w:rFonts w:eastAsia="Trebuchet MS"/>
          <w:b/>
          <w:bCs/>
          <w:sz w:val="24"/>
          <w:szCs w:val="24"/>
          <w:lang w:val="en-US"/>
        </w:rPr>
        <w:t>9</w:t>
      </w:r>
      <w:r w:rsidR="00467EE0">
        <w:rPr>
          <w:rFonts w:eastAsia="Trebuchet MS"/>
          <w:b/>
          <w:bCs/>
          <w:sz w:val="24"/>
          <w:szCs w:val="24"/>
          <w:lang w:val="en-US"/>
        </w:rPr>
        <w:t>.</w:t>
      </w:r>
      <w:r w:rsidR="00385357">
        <w:rPr>
          <w:rFonts w:eastAsia="Trebuchet MS"/>
          <w:b/>
          <w:bCs/>
          <w:sz w:val="24"/>
          <w:szCs w:val="24"/>
          <w:lang w:val="en-US"/>
        </w:rPr>
        <w:t>48</w:t>
      </w:r>
      <w:r w:rsidR="00C55C86">
        <w:rPr>
          <w:rFonts w:eastAsia="Trebuchet MS"/>
          <w:b/>
          <w:bCs/>
          <w:sz w:val="24"/>
          <w:szCs w:val="24"/>
          <w:lang w:val="en-US"/>
        </w:rPr>
        <w:t xml:space="preserve"> </w:t>
      </w:r>
      <w:r w:rsidR="00254C3D">
        <w:rPr>
          <w:rFonts w:eastAsia="Trebuchet MS"/>
          <w:b/>
          <w:bCs/>
          <w:sz w:val="24"/>
          <w:szCs w:val="24"/>
          <w:lang w:val="en-US"/>
        </w:rPr>
        <w:t>pm</w:t>
      </w:r>
    </w:p>
    <w:sectPr w:rsidR="00C548CF" w:rsidSect="00A03A20">
      <w:headerReference w:type="even" r:id="rId7"/>
      <w:headerReference w:type="default" r:id="rId8"/>
      <w:footerReference w:type="even" r:id="rId9"/>
      <w:footerReference w:type="default" r:id="rId10"/>
      <w:headerReference w:type="first" r:id="rId11"/>
      <w:footerReference w:type="first" r:id="rId12"/>
      <w:pgSz w:w="11906" w:h="16838"/>
      <w:pgMar w:top="851" w:right="720" w:bottom="720" w:left="720" w:header="454" w:footer="340" w:gutter="0"/>
      <w:pgNumType w:start="1510"/>
      <w:cols w:space="720"/>
      <w:docGrid w:linePitch="326"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BF72" w14:textId="77777777" w:rsidR="007002E1" w:rsidRDefault="007002E1">
      <w:r>
        <w:separator/>
      </w:r>
    </w:p>
  </w:endnote>
  <w:endnote w:type="continuationSeparator" w:id="0">
    <w:p w14:paraId="35AC10AF" w14:textId="77777777" w:rsidR="007002E1" w:rsidRDefault="0070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nt1161">
    <w:altName w:val="Yu Gothic"/>
    <w:charset w:val="80"/>
    <w:family w:val="auto"/>
    <w:pitch w:val="variable"/>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A3B6" w14:textId="77777777" w:rsidR="00D569C6" w:rsidRDefault="00D56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4974" w14:textId="77777777" w:rsidR="00D569C6" w:rsidRDefault="00D56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FAB6" w14:textId="77777777" w:rsidR="00D569C6" w:rsidRDefault="00D56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F0B0" w14:textId="77777777" w:rsidR="007002E1" w:rsidRDefault="007002E1">
      <w:r>
        <w:separator/>
      </w:r>
    </w:p>
  </w:footnote>
  <w:footnote w:type="continuationSeparator" w:id="0">
    <w:p w14:paraId="0962E840" w14:textId="77777777" w:rsidR="007002E1" w:rsidRDefault="0070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3FFD" w14:textId="6959ABD0" w:rsidR="005C12B7" w:rsidRDefault="00000000">
    <w:pPr>
      <w:pStyle w:val="Header"/>
      <w:jc w:val="right"/>
    </w:pPr>
    <w:r>
      <w:rPr>
        <w:noProof/>
      </w:rPr>
      <w:pict w14:anchorId="43D54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571407" o:spid="_x0000_s1026" type="#_x0000_t136" style="position:absolute;left:0;text-align:left;margin-left:0;margin-top:0;width:649.3pt;height:88.5pt;rotation:315;z-index:-251655168;mso-position-horizontal:center;mso-position-horizontal-relative:margin;mso-position-vertical:center;mso-position-vertical-relative:margin" o:allowincell="f" fillcolor="#f4b083 [1941]" stroked="f">
          <v:textpath style="font-family:&quot;Calibri&quot;;font-size:1pt" string="DRAFT until approved &amp; signed"/>
          <w10:wrap anchorx="margin" anchory="margin"/>
        </v:shape>
      </w:pict>
    </w:r>
    <w:sdt>
      <w:sdtPr>
        <w:id w:val="-1013447407"/>
        <w:docPartObj>
          <w:docPartGallery w:val="Page Numbers (Top of Page)"/>
          <w:docPartUnique/>
        </w:docPartObj>
      </w:sdtPr>
      <w:sdtEndPr>
        <w:rPr>
          <w:noProof/>
        </w:rPr>
      </w:sdtEndPr>
      <w:sdtContent>
        <w:r w:rsidR="005C12B7">
          <w:fldChar w:fldCharType="begin"/>
        </w:r>
        <w:r w:rsidR="005C12B7">
          <w:instrText xml:space="preserve"> PAGE   \* MERGEFORMAT </w:instrText>
        </w:r>
        <w:r w:rsidR="005C12B7">
          <w:fldChar w:fldCharType="separate"/>
        </w:r>
        <w:r w:rsidR="005C12B7">
          <w:rPr>
            <w:noProof/>
          </w:rPr>
          <w:t>2</w:t>
        </w:r>
        <w:r w:rsidR="005C12B7">
          <w:rPr>
            <w:noProof/>
          </w:rPr>
          <w:fldChar w:fldCharType="end"/>
        </w:r>
      </w:sdtContent>
    </w:sdt>
  </w:p>
  <w:p w14:paraId="058F1C8D" w14:textId="20D34290" w:rsidR="00C548CF" w:rsidRDefault="00C548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A8E4" w14:textId="72FBCE8D" w:rsidR="00C548CF" w:rsidRDefault="00000000">
    <w:pPr>
      <w:pStyle w:val="Header"/>
      <w:jc w:val="right"/>
    </w:pPr>
    <w:r>
      <w:rPr>
        <w:noProof/>
      </w:rPr>
      <w:pict w14:anchorId="772C21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571408" o:spid="_x0000_s1027" type="#_x0000_t136" style="position:absolute;left:0;text-align:left;margin-left:0;margin-top:0;width:649.3pt;height:88.5pt;rotation:315;z-index:-251653120;mso-position-horizontal:center;mso-position-horizontal-relative:margin;mso-position-vertical:center;mso-position-vertical-relative:margin" o:allowincell="f" fillcolor="#f4b083 [1941]" stroked="f">
          <v:textpath style="font-family:&quot;Calibri&quot;;font-size:1pt" string="DRAFT until approved &amp; signed"/>
          <w10:wrap anchorx="margin" anchory="margin"/>
        </v:shape>
      </w:pict>
    </w:r>
    <w:r w:rsidR="006E6D6A">
      <w:fldChar w:fldCharType="begin"/>
    </w:r>
    <w:r w:rsidR="006E6D6A">
      <w:instrText xml:space="preserve"> PAGE </w:instrText>
    </w:r>
    <w:r w:rsidR="006E6D6A">
      <w:fldChar w:fldCharType="separate"/>
    </w:r>
    <w:r w:rsidR="006E6D6A">
      <w:t>5</w:t>
    </w:r>
    <w:r w:rsidR="006E6D6A">
      <w:fldChar w:fldCharType="end"/>
    </w:r>
  </w:p>
  <w:p w14:paraId="68C82EE8" w14:textId="77777777" w:rsidR="00C548CF" w:rsidRDefault="00C54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4063" w14:textId="335A3DCE" w:rsidR="00D569C6" w:rsidRDefault="00000000">
    <w:pPr>
      <w:pStyle w:val="Header"/>
    </w:pPr>
    <w:r>
      <w:rPr>
        <w:noProof/>
      </w:rPr>
      <w:pict w14:anchorId="5DC03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571406" o:spid="_x0000_s1025" type="#_x0000_t136" style="position:absolute;margin-left:0;margin-top:0;width:649.3pt;height:88.5pt;rotation:315;z-index:-251657216;mso-position-horizontal:center;mso-position-horizontal-relative:margin;mso-position-vertical:center;mso-position-vertical-relative:margin" o:allowincell="f" fillcolor="#f4b083 [1941]" stroked="f">
          <v:textpath style="font-family:&quot;Calibri&quot;;font-size:1pt" string="DRAFT until approved &amp; sign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08"/>
        </w:tabs>
        <w:ind w:left="1275" w:hanging="567"/>
      </w:pPr>
      <w:rPr>
        <w:b/>
        <w:bCs/>
        <w:caps w:val="0"/>
        <w:smallCaps w:val="0"/>
        <w:strike w:val="0"/>
        <w:dstrike w:val="0"/>
        <w:color w:val="000000"/>
        <w:spacing w:val="0"/>
        <w:w w:val="100"/>
        <w:kern w:val="1"/>
        <w:position w:val="0"/>
        <w:sz w:val="22"/>
        <w:vertAlign w:val="baseline"/>
      </w:rPr>
    </w:lvl>
    <w:lvl w:ilvl="1">
      <w:start w:val="1"/>
      <w:numFmt w:val="lowerLetter"/>
      <w:lvlText w:val="%2."/>
      <w:lvlJc w:val="left"/>
      <w:pPr>
        <w:tabs>
          <w:tab w:val="num" w:pos="0"/>
        </w:tabs>
        <w:ind w:left="2007" w:hanging="567"/>
      </w:pPr>
      <w:rPr>
        <w:b/>
        <w:bCs/>
        <w:caps w:val="0"/>
        <w:smallCaps w:val="0"/>
        <w:strike w:val="0"/>
        <w:dstrike w:val="0"/>
        <w:color w:val="000000"/>
        <w:spacing w:val="0"/>
        <w:w w:val="100"/>
        <w:kern w:val="1"/>
        <w:position w:val="0"/>
        <w:sz w:val="22"/>
        <w:vertAlign w:val="baseline"/>
      </w:rPr>
    </w:lvl>
    <w:lvl w:ilvl="2">
      <w:start w:val="1"/>
      <w:numFmt w:val="lowerRoman"/>
      <w:lvlText w:val="%2.%3."/>
      <w:lvlJc w:val="left"/>
      <w:pPr>
        <w:tabs>
          <w:tab w:val="num" w:pos="0"/>
        </w:tabs>
        <w:ind w:left="2727" w:hanging="481"/>
      </w:pPr>
      <w:rPr>
        <w:b/>
        <w:bCs/>
        <w:caps w:val="0"/>
        <w:smallCaps w:val="0"/>
        <w:strike w:val="0"/>
        <w:dstrike w:val="0"/>
        <w:color w:val="000000"/>
        <w:spacing w:val="0"/>
        <w:w w:val="100"/>
        <w:kern w:val="1"/>
        <w:position w:val="0"/>
        <w:sz w:val="22"/>
        <w:vertAlign w:val="baseline"/>
      </w:rPr>
    </w:lvl>
    <w:lvl w:ilvl="3">
      <w:start w:val="1"/>
      <w:numFmt w:val="decimal"/>
      <w:lvlText w:val="%2.%3.%4."/>
      <w:lvlJc w:val="left"/>
      <w:pPr>
        <w:tabs>
          <w:tab w:val="num" w:pos="0"/>
        </w:tabs>
        <w:ind w:left="3447" w:hanging="567"/>
      </w:pPr>
      <w:rPr>
        <w:b/>
        <w:bCs/>
        <w:caps w:val="0"/>
        <w:smallCaps w:val="0"/>
        <w:strike w:val="0"/>
        <w:dstrike w:val="0"/>
        <w:color w:val="000000"/>
        <w:spacing w:val="0"/>
        <w:w w:val="100"/>
        <w:kern w:val="1"/>
        <w:position w:val="0"/>
        <w:sz w:val="22"/>
        <w:vertAlign w:val="baseline"/>
      </w:rPr>
    </w:lvl>
    <w:lvl w:ilvl="4">
      <w:start w:val="1"/>
      <w:numFmt w:val="lowerLetter"/>
      <w:lvlText w:val="%2.%3.%4.%5."/>
      <w:lvlJc w:val="left"/>
      <w:pPr>
        <w:tabs>
          <w:tab w:val="num" w:pos="0"/>
        </w:tabs>
        <w:ind w:left="4167" w:hanging="567"/>
      </w:pPr>
      <w:rPr>
        <w:b/>
        <w:bCs/>
        <w:caps w:val="0"/>
        <w:smallCaps w:val="0"/>
        <w:strike w:val="0"/>
        <w:dstrike w:val="0"/>
        <w:color w:val="000000"/>
        <w:spacing w:val="0"/>
        <w:w w:val="100"/>
        <w:kern w:val="1"/>
        <w:position w:val="0"/>
        <w:sz w:val="22"/>
        <w:vertAlign w:val="baseline"/>
      </w:rPr>
    </w:lvl>
    <w:lvl w:ilvl="5">
      <w:start w:val="1"/>
      <w:numFmt w:val="lowerRoman"/>
      <w:lvlText w:val="%2.%3.%4.%5.%6."/>
      <w:lvlJc w:val="left"/>
      <w:pPr>
        <w:tabs>
          <w:tab w:val="num" w:pos="0"/>
        </w:tabs>
        <w:ind w:left="4887" w:hanging="481"/>
      </w:pPr>
      <w:rPr>
        <w:b/>
        <w:bCs/>
        <w:caps w:val="0"/>
        <w:smallCaps w:val="0"/>
        <w:strike w:val="0"/>
        <w:dstrike w:val="0"/>
        <w:color w:val="000000"/>
        <w:spacing w:val="0"/>
        <w:w w:val="100"/>
        <w:kern w:val="1"/>
        <w:position w:val="0"/>
        <w:sz w:val="22"/>
        <w:vertAlign w:val="baseline"/>
      </w:rPr>
    </w:lvl>
    <w:lvl w:ilvl="6">
      <w:start w:val="1"/>
      <w:numFmt w:val="decimal"/>
      <w:lvlText w:val="%2.%3.%4.%5.%6.%7."/>
      <w:lvlJc w:val="left"/>
      <w:pPr>
        <w:tabs>
          <w:tab w:val="num" w:pos="0"/>
        </w:tabs>
        <w:ind w:left="5607" w:hanging="567"/>
      </w:pPr>
      <w:rPr>
        <w:b/>
        <w:bCs/>
        <w:caps w:val="0"/>
        <w:smallCaps w:val="0"/>
        <w:strike w:val="0"/>
        <w:dstrike w:val="0"/>
        <w:color w:val="000000"/>
        <w:spacing w:val="0"/>
        <w:w w:val="100"/>
        <w:kern w:val="1"/>
        <w:position w:val="0"/>
        <w:sz w:val="22"/>
        <w:vertAlign w:val="baseline"/>
      </w:rPr>
    </w:lvl>
    <w:lvl w:ilvl="7">
      <w:start w:val="1"/>
      <w:numFmt w:val="lowerLetter"/>
      <w:lvlText w:val="%2.%3.%4.%5.%6.%7.%8."/>
      <w:lvlJc w:val="left"/>
      <w:pPr>
        <w:tabs>
          <w:tab w:val="num" w:pos="0"/>
        </w:tabs>
        <w:ind w:left="6327" w:hanging="567"/>
      </w:pPr>
      <w:rPr>
        <w:b/>
        <w:bCs/>
        <w:caps w:val="0"/>
        <w:smallCaps w:val="0"/>
        <w:strike w:val="0"/>
        <w:dstrike w:val="0"/>
        <w:color w:val="000000"/>
        <w:spacing w:val="0"/>
        <w:w w:val="100"/>
        <w:kern w:val="1"/>
        <w:position w:val="0"/>
        <w:sz w:val="22"/>
        <w:vertAlign w:val="baseline"/>
      </w:rPr>
    </w:lvl>
    <w:lvl w:ilvl="8">
      <w:start w:val="1"/>
      <w:numFmt w:val="lowerRoman"/>
      <w:lvlText w:val="%2.%3.%4.%5.%6.%7.%8.%9."/>
      <w:lvlJc w:val="left"/>
      <w:pPr>
        <w:tabs>
          <w:tab w:val="num" w:pos="0"/>
        </w:tabs>
        <w:ind w:left="7047" w:hanging="481"/>
      </w:pPr>
      <w:rPr>
        <w:b/>
        <w:bCs/>
        <w:caps w:val="0"/>
        <w:smallCaps w:val="0"/>
        <w:strike w:val="0"/>
        <w:dstrike w:val="0"/>
        <w:color w:val="000000"/>
        <w:spacing w:val="0"/>
        <w:w w:val="100"/>
        <w:kern w:val="1"/>
        <w:position w:val="0"/>
        <w:sz w:val="22"/>
        <w:vertAlign w:val="baseline"/>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567" w:hanging="567"/>
      </w:pPr>
      <w:rPr>
        <w:b/>
        <w:bCs/>
        <w:caps w:val="0"/>
        <w:smallCaps w:val="0"/>
        <w:strike w:val="0"/>
        <w:dstrike w:val="0"/>
        <w:color w:val="000000"/>
        <w:spacing w:val="0"/>
        <w:w w:val="100"/>
        <w:kern w:val="1"/>
        <w:position w:val="0"/>
        <w:sz w:val="22"/>
        <w:vertAlign w:val="baseline"/>
      </w:rPr>
    </w:lvl>
    <w:lvl w:ilvl="1">
      <w:start w:val="1"/>
      <w:numFmt w:val="lowerLetter"/>
      <w:lvlText w:val="%2."/>
      <w:lvlJc w:val="left"/>
      <w:pPr>
        <w:tabs>
          <w:tab w:val="num" w:pos="0"/>
        </w:tabs>
        <w:ind w:left="2007" w:hanging="567"/>
      </w:pPr>
      <w:rPr>
        <w:b/>
        <w:bCs/>
        <w:caps w:val="0"/>
        <w:smallCaps w:val="0"/>
        <w:strike w:val="0"/>
        <w:dstrike w:val="0"/>
        <w:color w:val="000000"/>
        <w:spacing w:val="0"/>
        <w:w w:val="100"/>
        <w:kern w:val="1"/>
        <w:position w:val="0"/>
        <w:sz w:val="22"/>
        <w:vertAlign w:val="baseline"/>
      </w:rPr>
    </w:lvl>
    <w:lvl w:ilvl="2">
      <w:start w:val="1"/>
      <w:numFmt w:val="lowerRoman"/>
      <w:lvlText w:val="%2.%3."/>
      <w:lvlJc w:val="left"/>
      <w:pPr>
        <w:tabs>
          <w:tab w:val="num" w:pos="0"/>
        </w:tabs>
        <w:ind w:left="2727" w:hanging="481"/>
      </w:pPr>
      <w:rPr>
        <w:b/>
        <w:bCs/>
        <w:caps w:val="0"/>
        <w:smallCaps w:val="0"/>
        <w:strike w:val="0"/>
        <w:dstrike w:val="0"/>
        <w:color w:val="000000"/>
        <w:spacing w:val="0"/>
        <w:w w:val="100"/>
        <w:kern w:val="1"/>
        <w:position w:val="0"/>
        <w:sz w:val="22"/>
        <w:vertAlign w:val="baseline"/>
      </w:rPr>
    </w:lvl>
    <w:lvl w:ilvl="3">
      <w:start w:val="1"/>
      <w:numFmt w:val="decimal"/>
      <w:lvlText w:val="%2.%3.%4."/>
      <w:lvlJc w:val="left"/>
      <w:pPr>
        <w:tabs>
          <w:tab w:val="num" w:pos="0"/>
        </w:tabs>
        <w:ind w:left="3447" w:hanging="567"/>
      </w:pPr>
      <w:rPr>
        <w:b/>
        <w:bCs/>
        <w:caps w:val="0"/>
        <w:smallCaps w:val="0"/>
        <w:strike w:val="0"/>
        <w:dstrike w:val="0"/>
        <w:color w:val="000000"/>
        <w:spacing w:val="0"/>
        <w:w w:val="100"/>
        <w:kern w:val="1"/>
        <w:position w:val="0"/>
        <w:sz w:val="22"/>
        <w:vertAlign w:val="baseline"/>
      </w:rPr>
    </w:lvl>
    <w:lvl w:ilvl="4">
      <w:start w:val="1"/>
      <w:numFmt w:val="lowerLetter"/>
      <w:lvlText w:val="%2.%3.%4.%5."/>
      <w:lvlJc w:val="left"/>
      <w:pPr>
        <w:tabs>
          <w:tab w:val="num" w:pos="0"/>
        </w:tabs>
        <w:ind w:left="4167" w:hanging="567"/>
      </w:pPr>
      <w:rPr>
        <w:b/>
        <w:bCs/>
        <w:caps w:val="0"/>
        <w:smallCaps w:val="0"/>
        <w:strike w:val="0"/>
        <w:dstrike w:val="0"/>
        <w:color w:val="000000"/>
        <w:spacing w:val="0"/>
        <w:w w:val="100"/>
        <w:kern w:val="1"/>
        <w:position w:val="0"/>
        <w:sz w:val="22"/>
        <w:vertAlign w:val="baseline"/>
      </w:rPr>
    </w:lvl>
    <w:lvl w:ilvl="5">
      <w:start w:val="1"/>
      <w:numFmt w:val="lowerRoman"/>
      <w:lvlText w:val="%2.%3.%4.%5.%6."/>
      <w:lvlJc w:val="left"/>
      <w:pPr>
        <w:tabs>
          <w:tab w:val="num" w:pos="0"/>
        </w:tabs>
        <w:ind w:left="4887" w:hanging="481"/>
      </w:pPr>
      <w:rPr>
        <w:b/>
        <w:bCs/>
        <w:caps w:val="0"/>
        <w:smallCaps w:val="0"/>
        <w:strike w:val="0"/>
        <w:dstrike w:val="0"/>
        <w:color w:val="000000"/>
        <w:spacing w:val="0"/>
        <w:w w:val="100"/>
        <w:kern w:val="1"/>
        <w:position w:val="0"/>
        <w:sz w:val="22"/>
        <w:vertAlign w:val="baseline"/>
      </w:rPr>
    </w:lvl>
    <w:lvl w:ilvl="6">
      <w:start w:val="1"/>
      <w:numFmt w:val="decimal"/>
      <w:lvlText w:val="%2.%3.%4.%5.%6.%7."/>
      <w:lvlJc w:val="left"/>
      <w:pPr>
        <w:tabs>
          <w:tab w:val="num" w:pos="0"/>
        </w:tabs>
        <w:ind w:left="5607" w:hanging="567"/>
      </w:pPr>
      <w:rPr>
        <w:b/>
        <w:bCs/>
        <w:caps w:val="0"/>
        <w:smallCaps w:val="0"/>
        <w:strike w:val="0"/>
        <w:dstrike w:val="0"/>
        <w:color w:val="000000"/>
        <w:spacing w:val="0"/>
        <w:w w:val="100"/>
        <w:kern w:val="1"/>
        <w:position w:val="0"/>
        <w:sz w:val="22"/>
        <w:vertAlign w:val="baseline"/>
      </w:rPr>
    </w:lvl>
    <w:lvl w:ilvl="7">
      <w:start w:val="1"/>
      <w:numFmt w:val="lowerLetter"/>
      <w:lvlText w:val="%2.%3.%4.%5.%6.%7.%8."/>
      <w:lvlJc w:val="left"/>
      <w:pPr>
        <w:tabs>
          <w:tab w:val="num" w:pos="0"/>
        </w:tabs>
        <w:ind w:left="6327" w:hanging="567"/>
      </w:pPr>
      <w:rPr>
        <w:b/>
        <w:bCs/>
        <w:caps w:val="0"/>
        <w:smallCaps w:val="0"/>
        <w:strike w:val="0"/>
        <w:dstrike w:val="0"/>
        <w:color w:val="000000"/>
        <w:spacing w:val="0"/>
        <w:w w:val="100"/>
        <w:kern w:val="1"/>
        <w:position w:val="0"/>
        <w:sz w:val="22"/>
        <w:vertAlign w:val="baseline"/>
      </w:rPr>
    </w:lvl>
    <w:lvl w:ilvl="8">
      <w:start w:val="1"/>
      <w:numFmt w:val="lowerRoman"/>
      <w:lvlText w:val="%2.%3.%4.%5.%6.%7.%8.%9."/>
      <w:lvlJc w:val="left"/>
      <w:pPr>
        <w:tabs>
          <w:tab w:val="num" w:pos="0"/>
        </w:tabs>
        <w:ind w:left="7047" w:hanging="481"/>
      </w:pPr>
      <w:rPr>
        <w:b/>
        <w:bCs/>
        <w:caps w:val="0"/>
        <w:smallCaps w:val="0"/>
        <w:strike w:val="0"/>
        <w:dstrike w:val="0"/>
        <w:color w:val="000000"/>
        <w:spacing w:val="0"/>
        <w:w w:val="100"/>
        <w:kern w:val="1"/>
        <w:position w:val="0"/>
        <w:sz w:val="22"/>
        <w:vertAlign w:val="baseline"/>
      </w:rPr>
    </w:lvl>
  </w:abstractNum>
  <w:abstractNum w:abstractNumId="3" w15:restartNumberingAfterBreak="0">
    <w:nsid w:val="00000004"/>
    <w:multiLevelType w:val="multilevel"/>
    <w:tmpl w:val="00000004"/>
    <w:name w:val="WWNum6"/>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4" w15:restartNumberingAfterBreak="0">
    <w:nsid w:val="00000005"/>
    <w:multiLevelType w:val="multilevel"/>
    <w:tmpl w:val="00000005"/>
    <w:name w:val="WWNum15"/>
    <w:lvl w:ilvl="0">
      <w:start w:val="1"/>
      <w:numFmt w:val="decimal"/>
      <w:lvlText w:val="%1."/>
      <w:lvlJc w:val="left"/>
      <w:pPr>
        <w:tabs>
          <w:tab w:val="num" w:pos="0"/>
        </w:tabs>
        <w:ind w:left="567" w:hanging="567"/>
      </w:pPr>
      <w:rPr>
        <w:b/>
        <w:bCs/>
        <w:caps w:val="0"/>
        <w:smallCaps w:val="0"/>
        <w:strike w:val="0"/>
        <w:dstrike w:val="0"/>
        <w:color w:val="000000"/>
        <w:spacing w:val="0"/>
        <w:w w:val="100"/>
        <w:kern w:val="1"/>
        <w:position w:val="0"/>
        <w:sz w:val="22"/>
        <w:vertAlign w:val="baseline"/>
      </w:rPr>
    </w:lvl>
    <w:lvl w:ilvl="1">
      <w:start w:val="1"/>
      <w:numFmt w:val="lowerLetter"/>
      <w:lvlText w:val="%2."/>
      <w:lvlJc w:val="left"/>
      <w:pPr>
        <w:tabs>
          <w:tab w:val="num" w:pos="0"/>
        </w:tabs>
        <w:ind w:left="2007" w:hanging="567"/>
      </w:pPr>
      <w:rPr>
        <w:b/>
        <w:bCs/>
        <w:caps w:val="0"/>
        <w:smallCaps w:val="0"/>
        <w:strike w:val="0"/>
        <w:dstrike w:val="0"/>
        <w:color w:val="000000"/>
        <w:spacing w:val="0"/>
        <w:w w:val="100"/>
        <w:kern w:val="1"/>
        <w:position w:val="0"/>
        <w:sz w:val="22"/>
        <w:vertAlign w:val="baseline"/>
      </w:rPr>
    </w:lvl>
    <w:lvl w:ilvl="2">
      <w:start w:val="1"/>
      <w:numFmt w:val="lowerRoman"/>
      <w:lvlText w:val="%2.%3."/>
      <w:lvlJc w:val="left"/>
      <w:pPr>
        <w:tabs>
          <w:tab w:val="num" w:pos="0"/>
        </w:tabs>
        <w:ind w:left="2727" w:hanging="481"/>
      </w:pPr>
      <w:rPr>
        <w:b/>
        <w:bCs/>
        <w:caps w:val="0"/>
        <w:smallCaps w:val="0"/>
        <w:strike w:val="0"/>
        <w:dstrike w:val="0"/>
        <w:color w:val="000000"/>
        <w:spacing w:val="0"/>
        <w:w w:val="100"/>
        <w:kern w:val="1"/>
        <w:position w:val="0"/>
        <w:sz w:val="22"/>
        <w:vertAlign w:val="baseline"/>
      </w:rPr>
    </w:lvl>
    <w:lvl w:ilvl="3">
      <w:start w:val="1"/>
      <w:numFmt w:val="decimal"/>
      <w:lvlText w:val="%2.%3.%4."/>
      <w:lvlJc w:val="left"/>
      <w:pPr>
        <w:tabs>
          <w:tab w:val="num" w:pos="0"/>
        </w:tabs>
        <w:ind w:left="3447" w:hanging="567"/>
      </w:pPr>
      <w:rPr>
        <w:b/>
        <w:bCs/>
        <w:caps w:val="0"/>
        <w:smallCaps w:val="0"/>
        <w:strike w:val="0"/>
        <w:dstrike w:val="0"/>
        <w:color w:val="000000"/>
        <w:spacing w:val="0"/>
        <w:w w:val="100"/>
        <w:kern w:val="1"/>
        <w:position w:val="0"/>
        <w:sz w:val="22"/>
        <w:vertAlign w:val="baseline"/>
      </w:rPr>
    </w:lvl>
    <w:lvl w:ilvl="4">
      <w:start w:val="1"/>
      <w:numFmt w:val="lowerLetter"/>
      <w:lvlText w:val="%2.%3.%4.%5."/>
      <w:lvlJc w:val="left"/>
      <w:pPr>
        <w:tabs>
          <w:tab w:val="num" w:pos="0"/>
        </w:tabs>
        <w:ind w:left="4167" w:hanging="567"/>
      </w:pPr>
      <w:rPr>
        <w:b/>
        <w:bCs/>
        <w:caps w:val="0"/>
        <w:smallCaps w:val="0"/>
        <w:strike w:val="0"/>
        <w:dstrike w:val="0"/>
        <w:color w:val="000000"/>
        <w:spacing w:val="0"/>
        <w:w w:val="100"/>
        <w:kern w:val="1"/>
        <w:position w:val="0"/>
        <w:sz w:val="22"/>
        <w:vertAlign w:val="baseline"/>
      </w:rPr>
    </w:lvl>
    <w:lvl w:ilvl="5">
      <w:start w:val="1"/>
      <w:numFmt w:val="lowerRoman"/>
      <w:lvlText w:val="%2.%3.%4.%5.%6."/>
      <w:lvlJc w:val="left"/>
      <w:pPr>
        <w:tabs>
          <w:tab w:val="num" w:pos="0"/>
        </w:tabs>
        <w:ind w:left="4887" w:hanging="481"/>
      </w:pPr>
      <w:rPr>
        <w:b/>
        <w:bCs/>
        <w:caps w:val="0"/>
        <w:smallCaps w:val="0"/>
        <w:strike w:val="0"/>
        <w:dstrike w:val="0"/>
        <w:color w:val="000000"/>
        <w:spacing w:val="0"/>
        <w:w w:val="100"/>
        <w:kern w:val="1"/>
        <w:position w:val="0"/>
        <w:sz w:val="22"/>
        <w:vertAlign w:val="baseline"/>
      </w:rPr>
    </w:lvl>
    <w:lvl w:ilvl="6">
      <w:start w:val="1"/>
      <w:numFmt w:val="decimal"/>
      <w:lvlText w:val="%2.%3.%4.%5.%6.%7."/>
      <w:lvlJc w:val="left"/>
      <w:pPr>
        <w:tabs>
          <w:tab w:val="num" w:pos="0"/>
        </w:tabs>
        <w:ind w:left="5607" w:hanging="567"/>
      </w:pPr>
      <w:rPr>
        <w:b/>
        <w:bCs/>
        <w:caps w:val="0"/>
        <w:smallCaps w:val="0"/>
        <w:strike w:val="0"/>
        <w:dstrike w:val="0"/>
        <w:color w:val="000000"/>
        <w:spacing w:val="0"/>
        <w:w w:val="100"/>
        <w:kern w:val="1"/>
        <w:position w:val="0"/>
        <w:sz w:val="22"/>
        <w:vertAlign w:val="baseline"/>
      </w:rPr>
    </w:lvl>
    <w:lvl w:ilvl="7">
      <w:start w:val="1"/>
      <w:numFmt w:val="lowerLetter"/>
      <w:lvlText w:val="%2.%3.%4.%5.%6.%7.%8."/>
      <w:lvlJc w:val="left"/>
      <w:pPr>
        <w:tabs>
          <w:tab w:val="num" w:pos="0"/>
        </w:tabs>
        <w:ind w:left="6327" w:hanging="567"/>
      </w:pPr>
      <w:rPr>
        <w:b/>
        <w:bCs/>
        <w:caps w:val="0"/>
        <w:smallCaps w:val="0"/>
        <w:strike w:val="0"/>
        <w:dstrike w:val="0"/>
        <w:color w:val="000000"/>
        <w:spacing w:val="0"/>
        <w:w w:val="100"/>
        <w:kern w:val="1"/>
        <w:position w:val="0"/>
        <w:sz w:val="22"/>
        <w:vertAlign w:val="baseline"/>
      </w:rPr>
    </w:lvl>
    <w:lvl w:ilvl="8">
      <w:start w:val="1"/>
      <w:numFmt w:val="lowerRoman"/>
      <w:lvlText w:val="%2.%3.%4.%5.%6.%7.%8.%9."/>
      <w:lvlJc w:val="left"/>
      <w:pPr>
        <w:tabs>
          <w:tab w:val="num" w:pos="0"/>
        </w:tabs>
        <w:ind w:left="7047" w:hanging="481"/>
      </w:pPr>
      <w:rPr>
        <w:b/>
        <w:bCs/>
        <w:caps w:val="0"/>
        <w:smallCaps w:val="0"/>
        <w:strike w:val="0"/>
        <w:dstrike w:val="0"/>
        <w:color w:val="000000"/>
        <w:spacing w:val="0"/>
        <w:w w:val="100"/>
        <w:kern w:val="1"/>
        <w:position w:val="0"/>
        <w:sz w:val="22"/>
        <w:vertAlign w:val="baseline"/>
      </w:rPr>
    </w:lvl>
  </w:abstractNum>
  <w:abstractNum w:abstractNumId="5" w15:restartNumberingAfterBreak="0">
    <w:nsid w:val="00000006"/>
    <w:multiLevelType w:val="multilevel"/>
    <w:tmpl w:val="00000006"/>
    <w:name w:val="WWNum17"/>
    <w:lvl w:ilvl="0">
      <w:start w:val="1"/>
      <w:numFmt w:val="lowerLetter"/>
      <w:lvlText w:val="%1."/>
      <w:lvlJc w:val="left"/>
      <w:pPr>
        <w:tabs>
          <w:tab w:val="num" w:pos="0"/>
        </w:tabs>
        <w:ind w:left="851" w:hanging="567"/>
      </w:pPr>
      <w:rPr>
        <w:b/>
        <w:bCs/>
        <w:caps w:val="0"/>
        <w:smallCaps w:val="0"/>
        <w:strike w:val="0"/>
        <w:dstrike w:val="0"/>
        <w:color w:val="000000"/>
        <w:spacing w:val="0"/>
        <w:w w:val="100"/>
        <w:kern w:val="1"/>
        <w:position w:val="0"/>
        <w:sz w:val="22"/>
        <w:vertAlign w:val="baseline"/>
      </w:rPr>
    </w:lvl>
    <w:lvl w:ilvl="1">
      <w:start w:val="1"/>
      <w:numFmt w:val="lowerLetter"/>
      <w:lvlText w:val="%2."/>
      <w:lvlJc w:val="left"/>
      <w:pPr>
        <w:tabs>
          <w:tab w:val="num" w:pos="0"/>
        </w:tabs>
        <w:ind w:left="1571" w:hanging="567"/>
      </w:pPr>
      <w:rPr>
        <w:b/>
        <w:bCs/>
        <w:caps w:val="0"/>
        <w:smallCaps w:val="0"/>
        <w:strike w:val="0"/>
        <w:dstrike w:val="0"/>
        <w:color w:val="000000"/>
        <w:spacing w:val="0"/>
        <w:w w:val="100"/>
        <w:kern w:val="1"/>
        <w:position w:val="0"/>
        <w:sz w:val="22"/>
        <w:vertAlign w:val="baseline"/>
      </w:rPr>
    </w:lvl>
    <w:lvl w:ilvl="2">
      <w:start w:val="1"/>
      <w:numFmt w:val="lowerRoman"/>
      <w:lvlText w:val="%2.%3."/>
      <w:lvlJc w:val="left"/>
      <w:pPr>
        <w:tabs>
          <w:tab w:val="num" w:pos="0"/>
        </w:tabs>
        <w:ind w:left="2291" w:hanging="504"/>
      </w:pPr>
      <w:rPr>
        <w:b/>
        <w:bCs/>
        <w:caps w:val="0"/>
        <w:smallCaps w:val="0"/>
        <w:strike w:val="0"/>
        <w:dstrike w:val="0"/>
        <w:color w:val="000000"/>
        <w:spacing w:val="0"/>
        <w:w w:val="100"/>
        <w:kern w:val="1"/>
        <w:position w:val="0"/>
        <w:sz w:val="22"/>
        <w:vertAlign w:val="baseline"/>
      </w:rPr>
    </w:lvl>
    <w:lvl w:ilvl="3">
      <w:start w:val="1"/>
      <w:numFmt w:val="decimal"/>
      <w:lvlText w:val="%2.%3.%4."/>
      <w:lvlJc w:val="left"/>
      <w:pPr>
        <w:tabs>
          <w:tab w:val="num" w:pos="0"/>
        </w:tabs>
        <w:ind w:left="3011" w:hanging="567"/>
      </w:pPr>
      <w:rPr>
        <w:b/>
        <w:bCs/>
        <w:caps w:val="0"/>
        <w:smallCaps w:val="0"/>
        <w:strike w:val="0"/>
        <w:dstrike w:val="0"/>
        <w:color w:val="000000"/>
        <w:spacing w:val="0"/>
        <w:w w:val="100"/>
        <w:kern w:val="1"/>
        <w:position w:val="0"/>
        <w:sz w:val="22"/>
        <w:vertAlign w:val="baseline"/>
      </w:rPr>
    </w:lvl>
    <w:lvl w:ilvl="4">
      <w:start w:val="1"/>
      <w:numFmt w:val="lowerLetter"/>
      <w:lvlText w:val="%2.%3.%4.%5."/>
      <w:lvlJc w:val="left"/>
      <w:pPr>
        <w:tabs>
          <w:tab w:val="num" w:pos="0"/>
        </w:tabs>
        <w:ind w:left="3731" w:hanging="567"/>
      </w:pPr>
      <w:rPr>
        <w:b/>
        <w:bCs/>
        <w:caps w:val="0"/>
        <w:smallCaps w:val="0"/>
        <w:strike w:val="0"/>
        <w:dstrike w:val="0"/>
        <w:color w:val="000000"/>
        <w:spacing w:val="0"/>
        <w:w w:val="100"/>
        <w:kern w:val="1"/>
        <w:position w:val="0"/>
        <w:sz w:val="22"/>
        <w:vertAlign w:val="baseline"/>
      </w:rPr>
    </w:lvl>
    <w:lvl w:ilvl="5">
      <w:start w:val="1"/>
      <w:numFmt w:val="lowerRoman"/>
      <w:lvlText w:val="%2.%3.%4.%5.%6."/>
      <w:lvlJc w:val="left"/>
      <w:pPr>
        <w:tabs>
          <w:tab w:val="num" w:pos="0"/>
        </w:tabs>
        <w:ind w:left="4451" w:hanging="504"/>
      </w:pPr>
      <w:rPr>
        <w:b/>
        <w:bCs/>
        <w:caps w:val="0"/>
        <w:smallCaps w:val="0"/>
        <w:strike w:val="0"/>
        <w:dstrike w:val="0"/>
        <w:color w:val="000000"/>
        <w:spacing w:val="0"/>
        <w:w w:val="100"/>
        <w:kern w:val="1"/>
        <w:position w:val="0"/>
        <w:sz w:val="22"/>
        <w:vertAlign w:val="baseline"/>
      </w:rPr>
    </w:lvl>
    <w:lvl w:ilvl="6">
      <w:start w:val="1"/>
      <w:numFmt w:val="decimal"/>
      <w:lvlText w:val="%2.%3.%4.%5.%6.%7."/>
      <w:lvlJc w:val="left"/>
      <w:pPr>
        <w:tabs>
          <w:tab w:val="num" w:pos="0"/>
        </w:tabs>
        <w:ind w:left="5171" w:hanging="567"/>
      </w:pPr>
      <w:rPr>
        <w:b/>
        <w:bCs/>
        <w:caps w:val="0"/>
        <w:smallCaps w:val="0"/>
        <w:strike w:val="0"/>
        <w:dstrike w:val="0"/>
        <w:color w:val="000000"/>
        <w:spacing w:val="0"/>
        <w:w w:val="100"/>
        <w:kern w:val="1"/>
        <w:position w:val="0"/>
        <w:sz w:val="22"/>
        <w:vertAlign w:val="baseline"/>
      </w:rPr>
    </w:lvl>
    <w:lvl w:ilvl="7">
      <w:start w:val="1"/>
      <w:numFmt w:val="lowerLetter"/>
      <w:lvlText w:val="%2.%3.%4.%5.%6.%7.%8."/>
      <w:lvlJc w:val="left"/>
      <w:pPr>
        <w:tabs>
          <w:tab w:val="num" w:pos="0"/>
        </w:tabs>
        <w:ind w:left="5891" w:hanging="567"/>
      </w:pPr>
      <w:rPr>
        <w:b/>
        <w:bCs/>
        <w:caps w:val="0"/>
        <w:smallCaps w:val="0"/>
        <w:strike w:val="0"/>
        <w:dstrike w:val="0"/>
        <w:color w:val="000000"/>
        <w:spacing w:val="0"/>
        <w:w w:val="100"/>
        <w:kern w:val="1"/>
        <w:position w:val="0"/>
        <w:sz w:val="22"/>
        <w:vertAlign w:val="baseline"/>
      </w:rPr>
    </w:lvl>
    <w:lvl w:ilvl="8">
      <w:start w:val="1"/>
      <w:numFmt w:val="lowerRoman"/>
      <w:lvlText w:val="%2.%3.%4.%5.%6.%7.%8.%9."/>
      <w:lvlJc w:val="left"/>
      <w:pPr>
        <w:tabs>
          <w:tab w:val="num" w:pos="0"/>
        </w:tabs>
        <w:ind w:left="6611" w:hanging="504"/>
      </w:pPr>
      <w:rPr>
        <w:b/>
        <w:bCs/>
        <w:caps w:val="0"/>
        <w:smallCaps w:val="0"/>
        <w:strike w:val="0"/>
        <w:dstrike w:val="0"/>
        <w:color w:val="000000"/>
        <w:spacing w:val="0"/>
        <w:w w:val="100"/>
        <w:kern w:val="1"/>
        <w:position w:val="0"/>
        <w:sz w:val="22"/>
        <w:vertAlign w:val="baseline"/>
      </w:rPr>
    </w:lvl>
  </w:abstractNum>
  <w:abstractNum w:abstractNumId="6" w15:restartNumberingAfterBreak="0">
    <w:nsid w:val="00000007"/>
    <w:multiLevelType w:val="multilevel"/>
    <w:tmpl w:val="00000007"/>
    <w:name w:val="WWNum1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7" w15:restartNumberingAfterBreak="0">
    <w:nsid w:val="00000008"/>
    <w:multiLevelType w:val="multilevel"/>
    <w:tmpl w:val="00000008"/>
    <w:name w:val="WWNum2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8" w15:restartNumberingAfterBreak="0">
    <w:nsid w:val="00000009"/>
    <w:multiLevelType w:val="multilevel"/>
    <w:tmpl w:val="00000009"/>
    <w:name w:val="WWNum30"/>
    <w:lvl w:ilvl="0">
      <w:start w:val="1"/>
      <w:numFmt w:val="decimal"/>
      <w:lvlText w:val="%1"/>
      <w:lvlJc w:val="left"/>
      <w:pPr>
        <w:tabs>
          <w:tab w:val="num" w:pos="0"/>
        </w:tabs>
        <w:ind w:left="720" w:hanging="7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000000A"/>
    <w:name w:val="WWNum31"/>
    <w:lvl w:ilvl="0">
      <w:start w:val="1"/>
      <w:numFmt w:val="decimal"/>
      <w:lvlText w:val="%1."/>
      <w:lvlJc w:val="left"/>
      <w:pPr>
        <w:tabs>
          <w:tab w:val="num" w:pos="0"/>
        </w:tabs>
        <w:ind w:left="567" w:hanging="567"/>
      </w:pPr>
      <w:rPr>
        <w:b/>
        <w:bCs/>
        <w:caps w:val="0"/>
        <w:smallCaps w:val="0"/>
        <w:strike w:val="0"/>
        <w:dstrike w:val="0"/>
        <w:color w:val="000000"/>
        <w:spacing w:val="0"/>
        <w:w w:val="100"/>
        <w:kern w:val="1"/>
        <w:position w:val="0"/>
        <w:sz w:val="22"/>
        <w:vertAlign w:val="baseline"/>
      </w:rPr>
    </w:lvl>
    <w:lvl w:ilvl="1">
      <w:start w:val="1"/>
      <w:numFmt w:val="lowerLetter"/>
      <w:lvlText w:val="%2."/>
      <w:lvlJc w:val="left"/>
      <w:pPr>
        <w:tabs>
          <w:tab w:val="num" w:pos="0"/>
        </w:tabs>
        <w:ind w:left="2007" w:hanging="567"/>
      </w:pPr>
      <w:rPr>
        <w:b/>
        <w:bCs/>
        <w:caps w:val="0"/>
        <w:smallCaps w:val="0"/>
        <w:strike w:val="0"/>
        <w:dstrike w:val="0"/>
        <w:color w:val="000000"/>
        <w:spacing w:val="0"/>
        <w:w w:val="100"/>
        <w:kern w:val="1"/>
        <w:position w:val="0"/>
        <w:sz w:val="22"/>
        <w:vertAlign w:val="baseline"/>
      </w:rPr>
    </w:lvl>
    <w:lvl w:ilvl="2">
      <w:start w:val="1"/>
      <w:numFmt w:val="lowerRoman"/>
      <w:lvlText w:val="%2.%3."/>
      <w:lvlJc w:val="left"/>
      <w:pPr>
        <w:tabs>
          <w:tab w:val="num" w:pos="0"/>
        </w:tabs>
        <w:ind w:left="2727" w:hanging="481"/>
      </w:pPr>
      <w:rPr>
        <w:b/>
        <w:bCs/>
        <w:caps w:val="0"/>
        <w:smallCaps w:val="0"/>
        <w:strike w:val="0"/>
        <w:dstrike w:val="0"/>
        <w:color w:val="000000"/>
        <w:spacing w:val="0"/>
        <w:w w:val="100"/>
        <w:kern w:val="1"/>
        <w:position w:val="0"/>
        <w:sz w:val="22"/>
        <w:vertAlign w:val="baseline"/>
      </w:rPr>
    </w:lvl>
    <w:lvl w:ilvl="3">
      <w:start w:val="1"/>
      <w:numFmt w:val="decimal"/>
      <w:lvlText w:val="%2.%3.%4."/>
      <w:lvlJc w:val="left"/>
      <w:pPr>
        <w:tabs>
          <w:tab w:val="num" w:pos="0"/>
        </w:tabs>
        <w:ind w:left="3447" w:hanging="567"/>
      </w:pPr>
      <w:rPr>
        <w:b/>
        <w:bCs/>
        <w:caps w:val="0"/>
        <w:smallCaps w:val="0"/>
        <w:strike w:val="0"/>
        <w:dstrike w:val="0"/>
        <w:color w:val="000000"/>
        <w:spacing w:val="0"/>
        <w:w w:val="100"/>
        <w:kern w:val="1"/>
        <w:position w:val="0"/>
        <w:sz w:val="22"/>
        <w:vertAlign w:val="baseline"/>
      </w:rPr>
    </w:lvl>
    <w:lvl w:ilvl="4">
      <w:start w:val="1"/>
      <w:numFmt w:val="lowerLetter"/>
      <w:lvlText w:val="%2.%3.%4.%5."/>
      <w:lvlJc w:val="left"/>
      <w:pPr>
        <w:tabs>
          <w:tab w:val="num" w:pos="0"/>
        </w:tabs>
        <w:ind w:left="4167" w:hanging="567"/>
      </w:pPr>
      <w:rPr>
        <w:b/>
        <w:bCs/>
        <w:caps w:val="0"/>
        <w:smallCaps w:val="0"/>
        <w:strike w:val="0"/>
        <w:dstrike w:val="0"/>
        <w:color w:val="000000"/>
        <w:spacing w:val="0"/>
        <w:w w:val="100"/>
        <w:kern w:val="1"/>
        <w:position w:val="0"/>
        <w:sz w:val="22"/>
        <w:vertAlign w:val="baseline"/>
      </w:rPr>
    </w:lvl>
    <w:lvl w:ilvl="5">
      <w:start w:val="1"/>
      <w:numFmt w:val="lowerRoman"/>
      <w:lvlText w:val="%2.%3.%4.%5.%6."/>
      <w:lvlJc w:val="left"/>
      <w:pPr>
        <w:tabs>
          <w:tab w:val="num" w:pos="0"/>
        </w:tabs>
        <w:ind w:left="4887" w:hanging="481"/>
      </w:pPr>
      <w:rPr>
        <w:b/>
        <w:bCs/>
        <w:caps w:val="0"/>
        <w:smallCaps w:val="0"/>
        <w:strike w:val="0"/>
        <w:dstrike w:val="0"/>
        <w:color w:val="000000"/>
        <w:spacing w:val="0"/>
        <w:w w:val="100"/>
        <w:kern w:val="1"/>
        <w:position w:val="0"/>
        <w:sz w:val="22"/>
        <w:vertAlign w:val="baseline"/>
      </w:rPr>
    </w:lvl>
    <w:lvl w:ilvl="6">
      <w:start w:val="1"/>
      <w:numFmt w:val="decimal"/>
      <w:lvlText w:val="%2.%3.%4.%5.%6.%7."/>
      <w:lvlJc w:val="left"/>
      <w:pPr>
        <w:tabs>
          <w:tab w:val="num" w:pos="0"/>
        </w:tabs>
        <w:ind w:left="5607" w:hanging="567"/>
      </w:pPr>
      <w:rPr>
        <w:b/>
        <w:bCs/>
        <w:caps w:val="0"/>
        <w:smallCaps w:val="0"/>
        <w:strike w:val="0"/>
        <w:dstrike w:val="0"/>
        <w:color w:val="000000"/>
        <w:spacing w:val="0"/>
        <w:w w:val="100"/>
        <w:kern w:val="1"/>
        <w:position w:val="0"/>
        <w:sz w:val="22"/>
        <w:vertAlign w:val="baseline"/>
      </w:rPr>
    </w:lvl>
    <w:lvl w:ilvl="7">
      <w:start w:val="1"/>
      <w:numFmt w:val="lowerLetter"/>
      <w:lvlText w:val="%2.%3.%4.%5.%6.%7.%8."/>
      <w:lvlJc w:val="left"/>
      <w:pPr>
        <w:tabs>
          <w:tab w:val="num" w:pos="0"/>
        </w:tabs>
        <w:ind w:left="6327" w:hanging="567"/>
      </w:pPr>
      <w:rPr>
        <w:b/>
        <w:bCs/>
        <w:caps w:val="0"/>
        <w:smallCaps w:val="0"/>
        <w:strike w:val="0"/>
        <w:dstrike w:val="0"/>
        <w:color w:val="000000"/>
        <w:spacing w:val="0"/>
        <w:w w:val="100"/>
        <w:kern w:val="1"/>
        <w:position w:val="0"/>
        <w:sz w:val="22"/>
        <w:vertAlign w:val="baseline"/>
      </w:rPr>
    </w:lvl>
    <w:lvl w:ilvl="8">
      <w:start w:val="1"/>
      <w:numFmt w:val="lowerRoman"/>
      <w:lvlText w:val="%2.%3.%4.%5.%6.%7.%8.%9."/>
      <w:lvlJc w:val="left"/>
      <w:pPr>
        <w:tabs>
          <w:tab w:val="num" w:pos="0"/>
        </w:tabs>
        <w:ind w:left="7047" w:hanging="481"/>
      </w:pPr>
      <w:rPr>
        <w:b/>
        <w:bCs/>
        <w:caps w:val="0"/>
        <w:smallCaps w:val="0"/>
        <w:strike w:val="0"/>
        <w:dstrike w:val="0"/>
        <w:color w:val="000000"/>
        <w:spacing w:val="0"/>
        <w:w w:val="100"/>
        <w:kern w:val="1"/>
        <w:position w:val="0"/>
        <w:sz w:val="22"/>
        <w:vertAlign w:val="baseline"/>
      </w:rPr>
    </w:lvl>
  </w:abstractNum>
  <w:abstractNum w:abstractNumId="10" w15:restartNumberingAfterBreak="0">
    <w:nsid w:val="0000000B"/>
    <w:multiLevelType w:val="multilevel"/>
    <w:tmpl w:val="0000000B"/>
    <w:name w:val="WWNum35"/>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15:restartNumberingAfterBreak="0">
    <w:nsid w:val="0000000C"/>
    <w:multiLevelType w:val="multilevel"/>
    <w:tmpl w:val="0000000C"/>
    <w:name w:val="WWNum36"/>
    <w:lvl w:ilvl="0">
      <w:start w:val="7"/>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D05B49"/>
    <w:multiLevelType w:val="multilevel"/>
    <w:tmpl w:val="853A95B0"/>
    <w:lvl w:ilvl="0">
      <w:start w:val="2"/>
      <w:numFmt w:val="decimal"/>
      <w:lvlText w:val="%1"/>
      <w:lvlJc w:val="left"/>
      <w:pPr>
        <w:ind w:left="360" w:hanging="360"/>
      </w:pPr>
      <w:rPr>
        <w:rFonts w:eastAsia="Arial Unicode MS" w:hint="default"/>
        <w:b w:val="0"/>
      </w:rPr>
    </w:lvl>
    <w:lvl w:ilvl="1">
      <w:start w:val="1"/>
      <w:numFmt w:val="decimal"/>
      <w:lvlText w:val="%1.%2"/>
      <w:lvlJc w:val="left"/>
      <w:pPr>
        <w:ind w:left="360" w:hanging="360"/>
      </w:pPr>
      <w:rPr>
        <w:rFonts w:eastAsia="Arial Unicode MS" w:hint="default"/>
        <w:b w:val="0"/>
      </w:rPr>
    </w:lvl>
    <w:lvl w:ilvl="2">
      <w:start w:val="1"/>
      <w:numFmt w:val="decimal"/>
      <w:lvlText w:val="%1.%2.%3"/>
      <w:lvlJc w:val="left"/>
      <w:pPr>
        <w:ind w:left="720" w:hanging="720"/>
      </w:pPr>
      <w:rPr>
        <w:rFonts w:eastAsia="Arial Unicode MS" w:hint="default"/>
        <w:b w:val="0"/>
      </w:rPr>
    </w:lvl>
    <w:lvl w:ilvl="3">
      <w:start w:val="1"/>
      <w:numFmt w:val="decimal"/>
      <w:lvlText w:val="%1.%2.%3.%4"/>
      <w:lvlJc w:val="left"/>
      <w:pPr>
        <w:ind w:left="720" w:hanging="720"/>
      </w:pPr>
      <w:rPr>
        <w:rFonts w:eastAsia="Arial Unicode MS" w:hint="default"/>
        <w:b w:val="0"/>
      </w:rPr>
    </w:lvl>
    <w:lvl w:ilvl="4">
      <w:start w:val="1"/>
      <w:numFmt w:val="decimal"/>
      <w:lvlText w:val="%1.%2.%3.%4.%5"/>
      <w:lvlJc w:val="left"/>
      <w:pPr>
        <w:ind w:left="1080" w:hanging="1080"/>
      </w:pPr>
      <w:rPr>
        <w:rFonts w:eastAsia="Arial Unicode MS" w:hint="default"/>
        <w:b w:val="0"/>
      </w:rPr>
    </w:lvl>
    <w:lvl w:ilvl="5">
      <w:start w:val="1"/>
      <w:numFmt w:val="decimal"/>
      <w:lvlText w:val="%1.%2.%3.%4.%5.%6"/>
      <w:lvlJc w:val="left"/>
      <w:pPr>
        <w:ind w:left="1080" w:hanging="1080"/>
      </w:pPr>
      <w:rPr>
        <w:rFonts w:eastAsia="Arial Unicode MS" w:hint="default"/>
        <w:b w:val="0"/>
      </w:rPr>
    </w:lvl>
    <w:lvl w:ilvl="6">
      <w:start w:val="1"/>
      <w:numFmt w:val="decimal"/>
      <w:lvlText w:val="%1.%2.%3.%4.%5.%6.%7"/>
      <w:lvlJc w:val="left"/>
      <w:pPr>
        <w:ind w:left="1440" w:hanging="1440"/>
      </w:pPr>
      <w:rPr>
        <w:rFonts w:eastAsia="Arial Unicode MS" w:hint="default"/>
        <w:b w:val="0"/>
      </w:rPr>
    </w:lvl>
    <w:lvl w:ilvl="7">
      <w:start w:val="1"/>
      <w:numFmt w:val="decimal"/>
      <w:lvlText w:val="%1.%2.%3.%4.%5.%6.%7.%8"/>
      <w:lvlJc w:val="left"/>
      <w:pPr>
        <w:ind w:left="1440" w:hanging="1440"/>
      </w:pPr>
      <w:rPr>
        <w:rFonts w:eastAsia="Arial Unicode MS" w:hint="default"/>
        <w:b w:val="0"/>
      </w:rPr>
    </w:lvl>
    <w:lvl w:ilvl="8">
      <w:start w:val="1"/>
      <w:numFmt w:val="decimal"/>
      <w:lvlText w:val="%1.%2.%3.%4.%5.%6.%7.%8.%9"/>
      <w:lvlJc w:val="left"/>
      <w:pPr>
        <w:ind w:left="1800" w:hanging="1800"/>
      </w:pPr>
      <w:rPr>
        <w:rFonts w:eastAsia="Arial Unicode MS" w:hint="default"/>
        <w:b w:val="0"/>
      </w:rPr>
    </w:lvl>
  </w:abstractNum>
  <w:abstractNum w:abstractNumId="13" w15:restartNumberingAfterBreak="0">
    <w:nsid w:val="09B342E9"/>
    <w:multiLevelType w:val="multilevel"/>
    <w:tmpl w:val="7B6E8998"/>
    <w:lvl w:ilvl="0">
      <w:start w:val="16"/>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E7A008B"/>
    <w:multiLevelType w:val="hybridMultilevel"/>
    <w:tmpl w:val="27740134"/>
    <w:styleLink w:val="ImportedStyle5"/>
    <w:lvl w:ilvl="0" w:tplc="7EA020CA">
      <w:start w:val="1"/>
      <w:numFmt w:val="lowerLetter"/>
      <w:lvlText w:val="%1."/>
      <w:lvlJc w:val="left"/>
      <w:pPr>
        <w:ind w:left="85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504A6E">
      <w:start w:val="1"/>
      <w:numFmt w:val="lowerLetter"/>
      <w:lvlText w:val="%2."/>
      <w:lvlJc w:val="left"/>
      <w:pPr>
        <w:ind w:left="157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540824">
      <w:start w:val="1"/>
      <w:numFmt w:val="lowerRoman"/>
      <w:lvlText w:val="%3."/>
      <w:lvlJc w:val="left"/>
      <w:pPr>
        <w:ind w:left="2291"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58DC06">
      <w:start w:val="1"/>
      <w:numFmt w:val="decimal"/>
      <w:lvlText w:val="%4."/>
      <w:lvlJc w:val="left"/>
      <w:pPr>
        <w:ind w:left="301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487660">
      <w:start w:val="1"/>
      <w:numFmt w:val="lowerLetter"/>
      <w:lvlText w:val="%5."/>
      <w:lvlJc w:val="left"/>
      <w:pPr>
        <w:ind w:left="373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8C53DA">
      <w:start w:val="1"/>
      <w:numFmt w:val="lowerRoman"/>
      <w:lvlText w:val="%6."/>
      <w:lvlJc w:val="left"/>
      <w:pPr>
        <w:ind w:left="4451"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32ECC4">
      <w:start w:val="1"/>
      <w:numFmt w:val="decimal"/>
      <w:lvlText w:val="%7."/>
      <w:lvlJc w:val="left"/>
      <w:pPr>
        <w:ind w:left="517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D8E20A">
      <w:start w:val="1"/>
      <w:numFmt w:val="lowerLetter"/>
      <w:lvlText w:val="%8."/>
      <w:lvlJc w:val="left"/>
      <w:pPr>
        <w:ind w:left="589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0CD91C">
      <w:start w:val="1"/>
      <w:numFmt w:val="lowerRoman"/>
      <w:lvlText w:val="%9."/>
      <w:lvlJc w:val="left"/>
      <w:pPr>
        <w:ind w:left="6611"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0375282"/>
    <w:multiLevelType w:val="hybridMultilevel"/>
    <w:tmpl w:val="8A929094"/>
    <w:lvl w:ilvl="0" w:tplc="08090015">
      <w:start w:val="1"/>
      <w:numFmt w:val="upp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10A8202E"/>
    <w:multiLevelType w:val="hybridMultilevel"/>
    <w:tmpl w:val="9C04E86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2F207EF"/>
    <w:multiLevelType w:val="multilevel"/>
    <w:tmpl w:val="0D2494A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4534CF"/>
    <w:multiLevelType w:val="hybridMultilevel"/>
    <w:tmpl w:val="3BD82C82"/>
    <w:styleLink w:val="ImportedStyle1"/>
    <w:lvl w:ilvl="0" w:tplc="E314FDE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EEC31C">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E240E2">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A581C">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EE5DA">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F4AC84">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AC4C2C">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48E07E">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0E2178">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99F12C2"/>
    <w:multiLevelType w:val="multilevel"/>
    <w:tmpl w:val="BC442D0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6A7A81"/>
    <w:multiLevelType w:val="hybridMultilevel"/>
    <w:tmpl w:val="9D4603BA"/>
    <w:lvl w:ilvl="0" w:tplc="08090017">
      <w:start w:val="1"/>
      <w:numFmt w:val="lowerLetter"/>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26C3F3E"/>
    <w:multiLevelType w:val="hybridMultilevel"/>
    <w:tmpl w:val="CF626E8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3EA0759"/>
    <w:multiLevelType w:val="multilevel"/>
    <w:tmpl w:val="27740134"/>
    <w:numStyleLink w:val="ImportedStyle5"/>
  </w:abstractNum>
  <w:abstractNum w:abstractNumId="23" w15:restartNumberingAfterBreak="0">
    <w:nsid w:val="27727AE4"/>
    <w:multiLevelType w:val="multilevel"/>
    <w:tmpl w:val="96163426"/>
    <w:lvl w:ilvl="0">
      <w:start w:val="1"/>
      <w:numFmt w:val="decimal"/>
      <w:lvlText w:val="%1"/>
      <w:lvlJc w:val="left"/>
      <w:pPr>
        <w:ind w:left="732" w:hanging="732"/>
      </w:pPr>
      <w:rPr>
        <w:rFonts w:hint="default"/>
      </w:rPr>
    </w:lvl>
    <w:lvl w:ilvl="1">
      <w:start w:val="1"/>
      <w:numFmt w:val="decimal"/>
      <w:lvlText w:val="%1.%2"/>
      <w:lvlJc w:val="left"/>
      <w:pPr>
        <w:ind w:left="1440" w:hanging="732"/>
      </w:pPr>
      <w:rPr>
        <w:rFonts w:hint="default"/>
      </w:rPr>
    </w:lvl>
    <w:lvl w:ilvl="2">
      <w:start w:val="1"/>
      <w:numFmt w:val="decimal"/>
      <w:lvlText w:val="%1.%2.%3"/>
      <w:lvlJc w:val="left"/>
      <w:pPr>
        <w:ind w:left="2148" w:hanging="732"/>
      </w:pPr>
      <w:rPr>
        <w:rFonts w:hint="default"/>
      </w:rPr>
    </w:lvl>
    <w:lvl w:ilvl="3">
      <w:start w:val="1"/>
      <w:numFmt w:val="decimal"/>
      <w:lvlText w:val="%1.%2.%3.%4"/>
      <w:lvlJc w:val="left"/>
      <w:pPr>
        <w:ind w:left="2856" w:hanging="732"/>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3A1150E2"/>
    <w:multiLevelType w:val="hybridMultilevel"/>
    <w:tmpl w:val="3BD82C82"/>
    <w:numStyleLink w:val="ImportedStyle1"/>
  </w:abstractNum>
  <w:abstractNum w:abstractNumId="25" w15:restartNumberingAfterBreak="0">
    <w:nsid w:val="3DD96870"/>
    <w:multiLevelType w:val="hybridMultilevel"/>
    <w:tmpl w:val="C62E74C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42E80272"/>
    <w:multiLevelType w:val="multilevel"/>
    <w:tmpl w:val="5A8C1DEE"/>
    <w:lvl w:ilvl="0">
      <w:start w:val="1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430157D"/>
    <w:multiLevelType w:val="hybridMultilevel"/>
    <w:tmpl w:val="1130E27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46917707"/>
    <w:multiLevelType w:val="hybridMultilevel"/>
    <w:tmpl w:val="8BF6BEA0"/>
    <w:lvl w:ilvl="0" w:tplc="10FAB440">
      <w:start w:val="1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F97190"/>
    <w:multiLevelType w:val="hybridMultilevel"/>
    <w:tmpl w:val="9E7431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8DF4938"/>
    <w:multiLevelType w:val="hybridMultilevel"/>
    <w:tmpl w:val="452C0F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DD7306"/>
    <w:multiLevelType w:val="hybridMultilevel"/>
    <w:tmpl w:val="3BD82C82"/>
    <w:numStyleLink w:val="ImportedStyle1"/>
  </w:abstractNum>
  <w:abstractNum w:abstractNumId="32" w15:restartNumberingAfterBreak="0">
    <w:nsid w:val="4A387C45"/>
    <w:multiLevelType w:val="hybridMultilevel"/>
    <w:tmpl w:val="8846710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4E497A6F"/>
    <w:multiLevelType w:val="hybridMultilevel"/>
    <w:tmpl w:val="94B2FD04"/>
    <w:lvl w:ilvl="0" w:tplc="08090017">
      <w:start w:val="1"/>
      <w:numFmt w:val="lowerLetter"/>
      <w:lvlText w:val="%1)"/>
      <w:lvlJc w:val="left"/>
      <w:pPr>
        <w:ind w:left="1128" w:hanging="360"/>
      </w:p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34" w15:restartNumberingAfterBreak="0">
    <w:nsid w:val="4F583B15"/>
    <w:multiLevelType w:val="multilevel"/>
    <w:tmpl w:val="ABCC23F4"/>
    <w:lvl w:ilvl="0">
      <w:start w:val="1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D4860B0"/>
    <w:multiLevelType w:val="hybridMultilevel"/>
    <w:tmpl w:val="0558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184238"/>
    <w:multiLevelType w:val="multilevel"/>
    <w:tmpl w:val="1CBE2D0A"/>
    <w:lvl w:ilvl="0">
      <w:start w:val="2"/>
      <w:numFmt w:val="decimal"/>
      <w:lvlText w:val="%1"/>
      <w:lvlJc w:val="left"/>
      <w:pPr>
        <w:ind w:left="360" w:hanging="360"/>
      </w:pPr>
      <w:rPr>
        <w:rFonts w:eastAsia="Arial Unicode MS" w:hint="default"/>
        <w:b w:val="0"/>
      </w:rPr>
    </w:lvl>
    <w:lvl w:ilvl="1">
      <w:start w:val="1"/>
      <w:numFmt w:val="decimal"/>
      <w:lvlText w:val="%1.%2"/>
      <w:lvlJc w:val="left"/>
      <w:pPr>
        <w:ind w:left="360" w:hanging="360"/>
      </w:pPr>
      <w:rPr>
        <w:rFonts w:eastAsia="Arial Unicode MS" w:hint="default"/>
        <w:b w:val="0"/>
      </w:rPr>
    </w:lvl>
    <w:lvl w:ilvl="2">
      <w:start w:val="1"/>
      <w:numFmt w:val="decimal"/>
      <w:lvlText w:val="%1.%2.%3"/>
      <w:lvlJc w:val="left"/>
      <w:pPr>
        <w:ind w:left="720" w:hanging="720"/>
      </w:pPr>
      <w:rPr>
        <w:rFonts w:eastAsia="Arial Unicode MS" w:hint="default"/>
        <w:b w:val="0"/>
      </w:rPr>
    </w:lvl>
    <w:lvl w:ilvl="3">
      <w:start w:val="1"/>
      <w:numFmt w:val="decimal"/>
      <w:lvlText w:val="%1.%2.%3.%4"/>
      <w:lvlJc w:val="left"/>
      <w:pPr>
        <w:ind w:left="720" w:hanging="720"/>
      </w:pPr>
      <w:rPr>
        <w:rFonts w:eastAsia="Arial Unicode MS" w:hint="default"/>
        <w:b w:val="0"/>
      </w:rPr>
    </w:lvl>
    <w:lvl w:ilvl="4">
      <w:start w:val="1"/>
      <w:numFmt w:val="decimal"/>
      <w:lvlText w:val="%1.%2.%3.%4.%5"/>
      <w:lvlJc w:val="left"/>
      <w:pPr>
        <w:ind w:left="1080" w:hanging="1080"/>
      </w:pPr>
      <w:rPr>
        <w:rFonts w:eastAsia="Arial Unicode MS" w:hint="default"/>
        <w:b w:val="0"/>
      </w:rPr>
    </w:lvl>
    <w:lvl w:ilvl="5">
      <w:start w:val="1"/>
      <w:numFmt w:val="decimal"/>
      <w:lvlText w:val="%1.%2.%3.%4.%5.%6"/>
      <w:lvlJc w:val="left"/>
      <w:pPr>
        <w:ind w:left="1080" w:hanging="1080"/>
      </w:pPr>
      <w:rPr>
        <w:rFonts w:eastAsia="Arial Unicode MS" w:hint="default"/>
        <w:b w:val="0"/>
      </w:rPr>
    </w:lvl>
    <w:lvl w:ilvl="6">
      <w:start w:val="1"/>
      <w:numFmt w:val="decimal"/>
      <w:lvlText w:val="%1.%2.%3.%4.%5.%6.%7"/>
      <w:lvlJc w:val="left"/>
      <w:pPr>
        <w:ind w:left="1440" w:hanging="1440"/>
      </w:pPr>
      <w:rPr>
        <w:rFonts w:eastAsia="Arial Unicode MS" w:hint="default"/>
        <w:b w:val="0"/>
      </w:rPr>
    </w:lvl>
    <w:lvl w:ilvl="7">
      <w:start w:val="1"/>
      <w:numFmt w:val="decimal"/>
      <w:lvlText w:val="%1.%2.%3.%4.%5.%6.%7.%8"/>
      <w:lvlJc w:val="left"/>
      <w:pPr>
        <w:ind w:left="1440" w:hanging="1440"/>
      </w:pPr>
      <w:rPr>
        <w:rFonts w:eastAsia="Arial Unicode MS" w:hint="default"/>
        <w:b w:val="0"/>
      </w:rPr>
    </w:lvl>
    <w:lvl w:ilvl="8">
      <w:start w:val="1"/>
      <w:numFmt w:val="decimal"/>
      <w:lvlText w:val="%1.%2.%3.%4.%5.%6.%7.%8.%9"/>
      <w:lvlJc w:val="left"/>
      <w:pPr>
        <w:ind w:left="1800" w:hanging="1800"/>
      </w:pPr>
      <w:rPr>
        <w:rFonts w:eastAsia="Arial Unicode MS" w:hint="default"/>
        <w:b w:val="0"/>
      </w:rPr>
    </w:lvl>
  </w:abstractNum>
  <w:abstractNum w:abstractNumId="37" w15:restartNumberingAfterBreak="0">
    <w:nsid w:val="679F088A"/>
    <w:multiLevelType w:val="hybridMultilevel"/>
    <w:tmpl w:val="67E8A806"/>
    <w:lvl w:ilvl="0" w:tplc="98963D0C">
      <w:start w:val="6"/>
      <w:numFmt w:val="decimal"/>
      <w:lvlText w:val="%1."/>
      <w:lvlJc w:val="left"/>
      <w:pPr>
        <w:ind w:left="14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801A24"/>
    <w:multiLevelType w:val="hybridMultilevel"/>
    <w:tmpl w:val="0D54C2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A8090D"/>
    <w:multiLevelType w:val="hybridMultilevel"/>
    <w:tmpl w:val="E0B4F0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76697C6D"/>
    <w:multiLevelType w:val="multilevel"/>
    <w:tmpl w:val="4CAE39D4"/>
    <w:lvl w:ilvl="0">
      <w:start w:val="19"/>
      <w:numFmt w:val="decimal"/>
      <w:lvlText w:val="%1."/>
      <w:lvlJc w:val="left"/>
      <w:pPr>
        <w:ind w:left="720" w:hanging="360"/>
      </w:pPr>
      <w:rPr>
        <w:rFonts w:hint="default"/>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6B72CFC"/>
    <w:multiLevelType w:val="hybridMultilevel"/>
    <w:tmpl w:val="0FE6409A"/>
    <w:lvl w:ilvl="0" w:tplc="08090017">
      <w:start w:val="1"/>
      <w:numFmt w:val="lowerLetter"/>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42" w15:restartNumberingAfterBreak="0">
    <w:nsid w:val="77DB7083"/>
    <w:multiLevelType w:val="hybridMultilevel"/>
    <w:tmpl w:val="85FEDF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EF307F"/>
    <w:multiLevelType w:val="hybridMultilevel"/>
    <w:tmpl w:val="7C48460A"/>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44" w15:restartNumberingAfterBreak="0">
    <w:nsid w:val="7F6107E0"/>
    <w:multiLevelType w:val="multilevel"/>
    <w:tmpl w:val="7AFC83EC"/>
    <w:lvl w:ilvl="0">
      <w:start w:val="2"/>
      <w:numFmt w:val="decimal"/>
      <w:lvlText w:val="%1"/>
      <w:lvlJc w:val="left"/>
      <w:pPr>
        <w:ind w:left="360" w:hanging="360"/>
      </w:pPr>
      <w:rPr>
        <w:rFonts w:eastAsia="Arial Unicode MS" w:hint="default"/>
        <w:b w:val="0"/>
      </w:rPr>
    </w:lvl>
    <w:lvl w:ilvl="1">
      <w:start w:val="1"/>
      <w:numFmt w:val="decimal"/>
      <w:lvlText w:val="%1.%2"/>
      <w:lvlJc w:val="left"/>
      <w:pPr>
        <w:ind w:left="360" w:hanging="360"/>
      </w:pPr>
      <w:rPr>
        <w:rFonts w:eastAsia="Arial Unicode MS" w:hint="default"/>
        <w:b w:val="0"/>
      </w:rPr>
    </w:lvl>
    <w:lvl w:ilvl="2">
      <w:start w:val="1"/>
      <w:numFmt w:val="decimal"/>
      <w:lvlText w:val="%1.%2.%3"/>
      <w:lvlJc w:val="left"/>
      <w:pPr>
        <w:ind w:left="720" w:hanging="720"/>
      </w:pPr>
      <w:rPr>
        <w:rFonts w:eastAsia="Arial Unicode MS" w:hint="default"/>
        <w:b w:val="0"/>
      </w:rPr>
    </w:lvl>
    <w:lvl w:ilvl="3">
      <w:start w:val="1"/>
      <w:numFmt w:val="decimal"/>
      <w:lvlText w:val="%1.%2.%3.%4"/>
      <w:lvlJc w:val="left"/>
      <w:pPr>
        <w:ind w:left="720" w:hanging="720"/>
      </w:pPr>
      <w:rPr>
        <w:rFonts w:eastAsia="Arial Unicode MS" w:hint="default"/>
        <w:b w:val="0"/>
      </w:rPr>
    </w:lvl>
    <w:lvl w:ilvl="4">
      <w:start w:val="1"/>
      <w:numFmt w:val="decimal"/>
      <w:lvlText w:val="%1.%2.%3.%4.%5"/>
      <w:lvlJc w:val="left"/>
      <w:pPr>
        <w:ind w:left="1080" w:hanging="1080"/>
      </w:pPr>
      <w:rPr>
        <w:rFonts w:eastAsia="Arial Unicode MS" w:hint="default"/>
        <w:b w:val="0"/>
      </w:rPr>
    </w:lvl>
    <w:lvl w:ilvl="5">
      <w:start w:val="1"/>
      <w:numFmt w:val="decimal"/>
      <w:lvlText w:val="%1.%2.%3.%4.%5.%6"/>
      <w:lvlJc w:val="left"/>
      <w:pPr>
        <w:ind w:left="1080" w:hanging="1080"/>
      </w:pPr>
      <w:rPr>
        <w:rFonts w:eastAsia="Arial Unicode MS" w:hint="default"/>
        <w:b w:val="0"/>
      </w:rPr>
    </w:lvl>
    <w:lvl w:ilvl="6">
      <w:start w:val="1"/>
      <w:numFmt w:val="decimal"/>
      <w:lvlText w:val="%1.%2.%3.%4.%5.%6.%7"/>
      <w:lvlJc w:val="left"/>
      <w:pPr>
        <w:ind w:left="1440" w:hanging="1440"/>
      </w:pPr>
      <w:rPr>
        <w:rFonts w:eastAsia="Arial Unicode MS" w:hint="default"/>
        <w:b w:val="0"/>
      </w:rPr>
    </w:lvl>
    <w:lvl w:ilvl="7">
      <w:start w:val="1"/>
      <w:numFmt w:val="decimal"/>
      <w:lvlText w:val="%1.%2.%3.%4.%5.%6.%7.%8"/>
      <w:lvlJc w:val="left"/>
      <w:pPr>
        <w:ind w:left="1440" w:hanging="1440"/>
      </w:pPr>
      <w:rPr>
        <w:rFonts w:eastAsia="Arial Unicode MS" w:hint="default"/>
        <w:b w:val="0"/>
      </w:rPr>
    </w:lvl>
    <w:lvl w:ilvl="8">
      <w:start w:val="1"/>
      <w:numFmt w:val="decimal"/>
      <w:lvlText w:val="%1.%2.%3.%4.%5.%6.%7.%8.%9"/>
      <w:lvlJc w:val="left"/>
      <w:pPr>
        <w:ind w:left="1800" w:hanging="1800"/>
      </w:pPr>
      <w:rPr>
        <w:rFonts w:eastAsia="Arial Unicode MS" w:hint="default"/>
        <w:b w:val="0"/>
      </w:rPr>
    </w:lvl>
  </w:abstractNum>
  <w:num w:numId="1" w16cid:durableId="1440568281">
    <w:abstractNumId w:val="0"/>
  </w:num>
  <w:num w:numId="2" w16cid:durableId="1899823531">
    <w:abstractNumId w:val="1"/>
  </w:num>
  <w:num w:numId="3" w16cid:durableId="882062603">
    <w:abstractNumId w:val="2"/>
  </w:num>
  <w:num w:numId="4" w16cid:durableId="552235555">
    <w:abstractNumId w:val="3"/>
  </w:num>
  <w:num w:numId="5" w16cid:durableId="2076200154">
    <w:abstractNumId w:val="4"/>
  </w:num>
  <w:num w:numId="6" w16cid:durableId="161624291">
    <w:abstractNumId w:val="5"/>
  </w:num>
  <w:num w:numId="7" w16cid:durableId="551766910">
    <w:abstractNumId w:val="6"/>
  </w:num>
  <w:num w:numId="8" w16cid:durableId="1533150820">
    <w:abstractNumId w:val="7"/>
  </w:num>
  <w:num w:numId="9" w16cid:durableId="1346666286">
    <w:abstractNumId w:val="8"/>
  </w:num>
  <w:num w:numId="10" w16cid:durableId="1496996381">
    <w:abstractNumId w:val="9"/>
  </w:num>
  <w:num w:numId="11" w16cid:durableId="1271736928">
    <w:abstractNumId w:val="10"/>
  </w:num>
  <w:num w:numId="12" w16cid:durableId="1556772873">
    <w:abstractNumId w:val="11"/>
  </w:num>
  <w:num w:numId="13" w16cid:durableId="477696843">
    <w:abstractNumId w:val="36"/>
  </w:num>
  <w:num w:numId="14" w16cid:durableId="2099062503">
    <w:abstractNumId w:val="12"/>
  </w:num>
  <w:num w:numId="15" w16cid:durableId="1244950275">
    <w:abstractNumId w:val="44"/>
  </w:num>
  <w:num w:numId="16" w16cid:durableId="1667049039">
    <w:abstractNumId w:val="18"/>
  </w:num>
  <w:num w:numId="17" w16cid:durableId="410543114">
    <w:abstractNumId w:val="24"/>
    <w:lvlOverride w:ilvl="0">
      <w:lvl w:ilvl="0" w:tplc="43A43B4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3F646EEE">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352C3414">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4794674A">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DAFC86BA">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2206C9AE">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CC380F16">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402420BE">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6CD0C872">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8" w16cid:durableId="1299216609">
    <w:abstractNumId w:val="14"/>
  </w:num>
  <w:num w:numId="19" w16cid:durableId="467669461">
    <w:abstractNumId w:val="22"/>
  </w:num>
  <w:num w:numId="20" w16cid:durableId="1263493095">
    <w:abstractNumId w:val="20"/>
  </w:num>
  <w:num w:numId="21" w16cid:durableId="1718503923">
    <w:abstractNumId w:val="16"/>
  </w:num>
  <w:num w:numId="22" w16cid:durableId="660352503">
    <w:abstractNumId w:val="29"/>
  </w:num>
  <w:num w:numId="23" w16cid:durableId="356852505">
    <w:abstractNumId w:val="27"/>
  </w:num>
  <w:num w:numId="24" w16cid:durableId="1079064021">
    <w:abstractNumId w:val="15"/>
  </w:num>
  <w:num w:numId="25" w16cid:durableId="1487865453">
    <w:abstractNumId w:val="32"/>
  </w:num>
  <w:num w:numId="26" w16cid:durableId="2012101123">
    <w:abstractNumId w:val="37"/>
  </w:num>
  <w:num w:numId="27" w16cid:durableId="581569481">
    <w:abstractNumId w:val="31"/>
  </w:num>
  <w:num w:numId="28" w16cid:durableId="194192846">
    <w:abstractNumId w:val="23"/>
  </w:num>
  <w:num w:numId="29" w16cid:durableId="1694186869">
    <w:abstractNumId w:val="39"/>
  </w:num>
  <w:num w:numId="30" w16cid:durableId="1794247484">
    <w:abstractNumId w:val="24"/>
  </w:num>
  <w:num w:numId="31" w16cid:durableId="665938497">
    <w:abstractNumId w:val="43"/>
  </w:num>
  <w:num w:numId="32" w16cid:durableId="422846109">
    <w:abstractNumId w:val="42"/>
  </w:num>
  <w:num w:numId="33" w16cid:durableId="504327913">
    <w:abstractNumId w:val="41"/>
  </w:num>
  <w:num w:numId="34" w16cid:durableId="765078562">
    <w:abstractNumId w:val="30"/>
  </w:num>
  <w:num w:numId="35" w16cid:durableId="1387997184">
    <w:abstractNumId w:val="26"/>
  </w:num>
  <w:num w:numId="36" w16cid:durableId="807548343">
    <w:abstractNumId w:val="21"/>
  </w:num>
  <w:num w:numId="37" w16cid:durableId="666861462">
    <w:abstractNumId w:val="17"/>
  </w:num>
  <w:num w:numId="38" w16cid:durableId="277372508">
    <w:abstractNumId w:val="38"/>
  </w:num>
  <w:num w:numId="39" w16cid:durableId="1251545255">
    <w:abstractNumId w:val="33"/>
  </w:num>
  <w:num w:numId="40" w16cid:durableId="460657670">
    <w:abstractNumId w:val="25"/>
  </w:num>
  <w:num w:numId="41" w16cid:durableId="1626154751">
    <w:abstractNumId w:val="35"/>
  </w:num>
  <w:num w:numId="42" w16cid:durableId="1427112442">
    <w:abstractNumId w:val="19"/>
  </w:num>
  <w:num w:numId="43" w16cid:durableId="548806894">
    <w:abstractNumId w:val="28"/>
  </w:num>
  <w:num w:numId="44" w16cid:durableId="1588492395">
    <w:abstractNumId w:val="13"/>
  </w:num>
  <w:num w:numId="45" w16cid:durableId="1750075796">
    <w:abstractNumId w:val="34"/>
  </w:num>
  <w:num w:numId="46" w16cid:durableId="11391018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DF"/>
    <w:rsid w:val="00004105"/>
    <w:rsid w:val="0001016A"/>
    <w:rsid w:val="00013552"/>
    <w:rsid w:val="00020888"/>
    <w:rsid w:val="00020D97"/>
    <w:rsid w:val="00021674"/>
    <w:rsid w:val="00023EE0"/>
    <w:rsid w:val="000264E3"/>
    <w:rsid w:val="00031478"/>
    <w:rsid w:val="0003381B"/>
    <w:rsid w:val="00033A5A"/>
    <w:rsid w:val="00037EF7"/>
    <w:rsid w:val="0004060D"/>
    <w:rsid w:val="0004083D"/>
    <w:rsid w:val="000428AE"/>
    <w:rsid w:val="00051DE8"/>
    <w:rsid w:val="000534F3"/>
    <w:rsid w:val="00054267"/>
    <w:rsid w:val="00054B07"/>
    <w:rsid w:val="00064774"/>
    <w:rsid w:val="00064B69"/>
    <w:rsid w:val="00074FCD"/>
    <w:rsid w:val="0007669D"/>
    <w:rsid w:val="00077705"/>
    <w:rsid w:val="000836C9"/>
    <w:rsid w:val="00084585"/>
    <w:rsid w:val="00097412"/>
    <w:rsid w:val="000A33D7"/>
    <w:rsid w:val="000A47EB"/>
    <w:rsid w:val="000A48BB"/>
    <w:rsid w:val="000A4D3B"/>
    <w:rsid w:val="000B6A88"/>
    <w:rsid w:val="000C4AB4"/>
    <w:rsid w:val="000C4C26"/>
    <w:rsid w:val="000C52CA"/>
    <w:rsid w:val="000C546F"/>
    <w:rsid w:val="000C72E7"/>
    <w:rsid w:val="000C7C5B"/>
    <w:rsid w:val="000E0507"/>
    <w:rsid w:val="000E1018"/>
    <w:rsid w:val="000E2AD7"/>
    <w:rsid w:val="00106F2A"/>
    <w:rsid w:val="0011054F"/>
    <w:rsid w:val="00110A5A"/>
    <w:rsid w:val="0011138B"/>
    <w:rsid w:val="00117DE1"/>
    <w:rsid w:val="00122A52"/>
    <w:rsid w:val="00123A3B"/>
    <w:rsid w:val="00146131"/>
    <w:rsid w:val="00147504"/>
    <w:rsid w:val="00150BB5"/>
    <w:rsid w:val="0015160E"/>
    <w:rsid w:val="00153788"/>
    <w:rsid w:val="0015424F"/>
    <w:rsid w:val="00160E1D"/>
    <w:rsid w:val="00164C06"/>
    <w:rsid w:val="00177610"/>
    <w:rsid w:val="00180A26"/>
    <w:rsid w:val="00187787"/>
    <w:rsid w:val="00194ADF"/>
    <w:rsid w:val="00196989"/>
    <w:rsid w:val="001A31AE"/>
    <w:rsid w:val="001A43B0"/>
    <w:rsid w:val="001A75C4"/>
    <w:rsid w:val="001B0824"/>
    <w:rsid w:val="001B53CF"/>
    <w:rsid w:val="001B5981"/>
    <w:rsid w:val="001C3E96"/>
    <w:rsid w:val="001D1F16"/>
    <w:rsid w:val="001D50D4"/>
    <w:rsid w:val="001E0C7B"/>
    <w:rsid w:val="001E558A"/>
    <w:rsid w:val="001E6970"/>
    <w:rsid w:val="001F2183"/>
    <w:rsid w:val="001F77FA"/>
    <w:rsid w:val="001F7F19"/>
    <w:rsid w:val="00205BBF"/>
    <w:rsid w:val="002071B0"/>
    <w:rsid w:val="0021203E"/>
    <w:rsid w:val="0021399D"/>
    <w:rsid w:val="00214406"/>
    <w:rsid w:val="00220D73"/>
    <w:rsid w:val="002274FB"/>
    <w:rsid w:val="00231F1C"/>
    <w:rsid w:val="00232A2E"/>
    <w:rsid w:val="00233E17"/>
    <w:rsid w:val="002353B8"/>
    <w:rsid w:val="002445B5"/>
    <w:rsid w:val="00246232"/>
    <w:rsid w:val="00250265"/>
    <w:rsid w:val="002521C8"/>
    <w:rsid w:val="00254C3D"/>
    <w:rsid w:val="0026422C"/>
    <w:rsid w:val="00264AE8"/>
    <w:rsid w:val="00265885"/>
    <w:rsid w:val="00270432"/>
    <w:rsid w:val="0027193A"/>
    <w:rsid w:val="00274DF2"/>
    <w:rsid w:val="00281050"/>
    <w:rsid w:val="00281408"/>
    <w:rsid w:val="002839BE"/>
    <w:rsid w:val="0028639C"/>
    <w:rsid w:val="00287217"/>
    <w:rsid w:val="002A16C7"/>
    <w:rsid w:val="002A51BB"/>
    <w:rsid w:val="002A6948"/>
    <w:rsid w:val="002A6EBB"/>
    <w:rsid w:val="002B74FF"/>
    <w:rsid w:val="002C0705"/>
    <w:rsid w:val="002C632B"/>
    <w:rsid w:val="002D5046"/>
    <w:rsid w:val="002E21B5"/>
    <w:rsid w:val="002E5346"/>
    <w:rsid w:val="002F00EC"/>
    <w:rsid w:val="002F1296"/>
    <w:rsid w:val="002F78BF"/>
    <w:rsid w:val="00300D59"/>
    <w:rsid w:val="00310A9F"/>
    <w:rsid w:val="00314027"/>
    <w:rsid w:val="003325B8"/>
    <w:rsid w:val="0033340C"/>
    <w:rsid w:val="003432EB"/>
    <w:rsid w:val="00344120"/>
    <w:rsid w:val="00345260"/>
    <w:rsid w:val="00351C66"/>
    <w:rsid w:val="00353D42"/>
    <w:rsid w:val="00354BFA"/>
    <w:rsid w:val="00355AED"/>
    <w:rsid w:val="0036667F"/>
    <w:rsid w:val="003666FE"/>
    <w:rsid w:val="003678EE"/>
    <w:rsid w:val="00367D5A"/>
    <w:rsid w:val="003757F4"/>
    <w:rsid w:val="00375E31"/>
    <w:rsid w:val="00375E98"/>
    <w:rsid w:val="00380A49"/>
    <w:rsid w:val="0038142E"/>
    <w:rsid w:val="00383299"/>
    <w:rsid w:val="00385357"/>
    <w:rsid w:val="00386691"/>
    <w:rsid w:val="00386D75"/>
    <w:rsid w:val="003938B4"/>
    <w:rsid w:val="003950EE"/>
    <w:rsid w:val="003A6C73"/>
    <w:rsid w:val="003B023B"/>
    <w:rsid w:val="003B365F"/>
    <w:rsid w:val="003B72D9"/>
    <w:rsid w:val="003C12C7"/>
    <w:rsid w:val="003C5521"/>
    <w:rsid w:val="003D13FD"/>
    <w:rsid w:val="003D29EE"/>
    <w:rsid w:val="003D3C69"/>
    <w:rsid w:val="00401781"/>
    <w:rsid w:val="004045CB"/>
    <w:rsid w:val="00405894"/>
    <w:rsid w:val="0041670C"/>
    <w:rsid w:val="00417D29"/>
    <w:rsid w:val="00424F7D"/>
    <w:rsid w:val="00427D2F"/>
    <w:rsid w:val="004308AB"/>
    <w:rsid w:val="00435B2D"/>
    <w:rsid w:val="00436885"/>
    <w:rsid w:val="00441511"/>
    <w:rsid w:val="00445787"/>
    <w:rsid w:val="004479F8"/>
    <w:rsid w:val="0045698D"/>
    <w:rsid w:val="00457553"/>
    <w:rsid w:val="00467EE0"/>
    <w:rsid w:val="0047047E"/>
    <w:rsid w:val="00471CDF"/>
    <w:rsid w:val="004723B2"/>
    <w:rsid w:val="00472658"/>
    <w:rsid w:val="00472A9C"/>
    <w:rsid w:val="004741DB"/>
    <w:rsid w:val="00480DB4"/>
    <w:rsid w:val="004817BD"/>
    <w:rsid w:val="00483DA2"/>
    <w:rsid w:val="00485588"/>
    <w:rsid w:val="00485E2D"/>
    <w:rsid w:val="004877E0"/>
    <w:rsid w:val="00494079"/>
    <w:rsid w:val="004A0637"/>
    <w:rsid w:val="004A2DAD"/>
    <w:rsid w:val="004B0298"/>
    <w:rsid w:val="004B4CF0"/>
    <w:rsid w:val="004D0C80"/>
    <w:rsid w:val="004D0D90"/>
    <w:rsid w:val="004F34D5"/>
    <w:rsid w:val="004F56FC"/>
    <w:rsid w:val="004F6CD3"/>
    <w:rsid w:val="0050483F"/>
    <w:rsid w:val="00506432"/>
    <w:rsid w:val="00506A5E"/>
    <w:rsid w:val="005079F5"/>
    <w:rsid w:val="00511B5C"/>
    <w:rsid w:val="0052380B"/>
    <w:rsid w:val="005267A4"/>
    <w:rsid w:val="00536EBA"/>
    <w:rsid w:val="005373F2"/>
    <w:rsid w:val="005564D6"/>
    <w:rsid w:val="00557362"/>
    <w:rsid w:val="00557585"/>
    <w:rsid w:val="005608F2"/>
    <w:rsid w:val="00560AC2"/>
    <w:rsid w:val="00564B47"/>
    <w:rsid w:val="0057028B"/>
    <w:rsid w:val="005703C2"/>
    <w:rsid w:val="00572BAA"/>
    <w:rsid w:val="00582750"/>
    <w:rsid w:val="00593D6A"/>
    <w:rsid w:val="005A0A39"/>
    <w:rsid w:val="005A2927"/>
    <w:rsid w:val="005A357E"/>
    <w:rsid w:val="005A5284"/>
    <w:rsid w:val="005A5996"/>
    <w:rsid w:val="005B5960"/>
    <w:rsid w:val="005C0769"/>
    <w:rsid w:val="005C12B7"/>
    <w:rsid w:val="005C4655"/>
    <w:rsid w:val="005E02A6"/>
    <w:rsid w:val="005E3FD6"/>
    <w:rsid w:val="005F2158"/>
    <w:rsid w:val="005F41A0"/>
    <w:rsid w:val="005F52ED"/>
    <w:rsid w:val="005F74E3"/>
    <w:rsid w:val="00600EEF"/>
    <w:rsid w:val="0060126D"/>
    <w:rsid w:val="00604AA1"/>
    <w:rsid w:val="00606F6C"/>
    <w:rsid w:val="00614B31"/>
    <w:rsid w:val="006159DB"/>
    <w:rsid w:val="00617096"/>
    <w:rsid w:val="00621C02"/>
    <w:rsid w:val="0062271E"/>
    <w:rsid w:val="006340D1"/>
    <w:rsid w:val="00642126"/>
    <w:rsid w:val="00643012"/>
    <w:rsid w:val="00647AA6"/>
    <w:rsid w:val="00652948"/>
    <w:rsid w:val="0065309C"/>
    <w:rsid w:val="00654324"/>
    <w:rsid w:val="006610E8"/>
    <w:rsid w:val="0066629A"/>
    <w:rsid w:val="00680837"/>
    <w:rsid w:val="00683264"/>
    <w:rsid w:val="006842FF"/>
    <w:rsid w:val="00685A0A"/>
    <w:rsid w:val="0069175D"/>
    <w:rsid w:val="0069187A"/>
    <w:rsid w:val="00692725"/>
    <w:rsid w:val="00694544"/>
    <w:rsid w:val="00694745"/>
    <w:rsid w:val="00697D14"/>
    <w:rsid w:val="006A4140"/>
    <w:rsid w:val="006A56EB"/>
    <w:rsid w:val="006A6980"/>
    <w:rsid w:val="006B08AA"/>
    <w:rsid w:val="006B21AE"/>
    <w:rsid w:val="006B391D"/>
    <w:rsid w:val="006B50CD"/>
    <w:rsid w:val="006B7BA0"/>
    <w:rsid w:val="006C1B9B"/>
    <w:rsid w:val="006C2D6F"/>
    <w:rsid w:val="006C2EB2"/>
    <w:rsid w:val="006C653F"/>
    <w:rsid w:val="006D0FCB"/>
    <w:rsid w:val="006D22B9"/>
    <w:rsid w:val="006D441C"/>
    <w:rsid w:val="006D6FA3"/>
    <w:rsid w:val="006E6D6A"/>
    <w:rsid w:val="006E7516"/>
    <w:rsid w:val="006F29FC"/>
    <w:rsid w:val="006F4FD6"/>
    <w:rsid w:val="006F5DC0"/>
    <w:rsid w:val="006F7BE7"/>
    <w:rsid w:val="007002E1"/>
    <w:rsid w:val="00703996"/>
    <w:rsid w:val="007056D2"/>
    <w:rsid w:val="007129A1"/>
    <w:rsid w:val="00715621"/>
    <w:rsid w:val="0072043C"/>
    <w:rsid w:val="007224C5"/>
    <w:rsid w:val="00724FB0"/>
    <w:rsid w:val="00733A5E"/>
    <w:rsid w:val="00733D69"/>
    <w:rsid w:val="007443EC"/>
    <w:rsid w:val="007451C9"/>
    <w:rsid w:val="00753FBD"/>
    <w:rsid w:val="00754874"/>
    <w:rsid w:val="0075777E"/>
    <w:rsid w:val="0076363C"/>
    <w:rsid w:val="0076593B"/>
    <w:rsid w:val="00770E47"/>
    <w:rsid w:val="00774C3E"/>
    <w:rsid w:val="00774F3A"/>
    <w:rsid w:val="00775884"/>
    <w:rsid w:val="00776F0B"/>
    <w:rsid w:val="007811CD"/>
    <w:rsid w:val="00783B8B"/>
    <w:rsid w:val="00786293"/>
    <w:rsid w:val="0079347B"/>
    <w:rsid w:val="00793568"/>
    <w:rsid w:val="007969F2"/>
    <w:rsid w:val="007A20FB"/>
    <w:rsid w:val="007A23B0"/>
    <w:rsid w:val="007B08DF"/>
    <w:rsid w:val="007B08FA"/>
    <w:rsid w:val="007B2A4E"/>
    <w:rsid w:val="007B34C5"/>
    <w:rsid w:val="007B4DDF"/>
    <w:rsid w:val="007C06EC"/>
    <w:rsid w:val="007C0FC5"/>
    <w:rsid w:val="007C3C19"/>
    <w:rsid w:val="007D60F0"/>
    <w:rsid w:val="007D6890"/>
    <w:rsid w:val="007F1224"/>
    <w:rsid w:val="007F646D"/>
    <w:rsid w:val="00804530"/>
    <w:rsid w:val="0081685D"/>
    <w:rsid w:val="00827E3C"/>
    <w:rsid w:val="008322FB"/>
    <w:rsid w:val="00834C75"/>
    <w:rsid w:val="008373E3"/>
    <w:rsid w:val="008469E6"/>
    <w:rsid w:val="0084705A"/>
    <w:rsid w:val="00847C48"/>
    <w:rsid w:val="00850E27"/>
    <w:rsid w:val="008515CE"/>
    <w:rsid w:val="0085748A"/>
    <w:rsid w:val="008578DC"/>
    <w:rsid w:val="0086102F"/>
    <w:rsid w:val="00863ED3"/>
    <w:rsid w:val="00870BBE"/>
    <w:rsid w:val="0087411E"/>
    <w:rsid w:val="00883625"/>
    <w:rsid w:val="00883C78"/>
    <w:rsid w:val="00883D77"/>
    <w:rsid w:val="00886A3C"/>
    <w:rsid w:val="00897CFE"/>
    <w:rsid w:val="008A140D"/>
    <w:rsid w:val="008A4BAD"/>
    <w:rsid w:val="008A4BD0"/>
    <w:rsid w:val="008A7F89"/>
    <w:rsid w:val="008B306B"/>
    <w:rsid w:val="008B3EEF"/>
    <w:rsid w:val="008C002E"/>
    <w:rsid w:val="008C14C1"/>
    <w:rsid w:val="008C18C4"/>
    <w:rsid w:val="008C557F"/>
    <w:rsid w:val="008C72EA"/>
    <w:rsid w:val="008D1242"/>
    <w:rsid w:val="008D5930"/>
    <w:rsid w:val="008D66A6"/>
    <w:rsid w:val="008E7BAB"/>
    <w:rsid w:val="008F0D31"/>
    <w:rsid w:val="008F30D5"/>
    <w:rsid w:val="00904964"/>
    <w:rsid w:val="00904A35"/>
    <w:rsid w:val="00910A45"/>
    <w:rsid w:val="00910BEC"/>
    <w:rsid w:val="00911298"/>
    <w:rsid w:val="009116EF"/>
    <w:rsid w:val="00913ACE"/>
    <w:rsid w:val="009141C2"/>
    <w:rsid w:val="00922C35"/>
    <w:rsid w:val="00925CB1"/>
    <w:rsid w:val="00934402"/>
    <w:rsid w:val="009361D2"/>
    <w:rsid w:val="009364B0"/>
    <w:rsid w:val="009435F9"/>
    <w:rsid w:val="009469D1"/>
    <w:rsid w:val="00950645"/>
    <w:rsid w:val="00953408"/>
    <w:rsid w:val="009545DB"/>
    <w:rsid w:val="00954AC8"/>
    <w:rsid w:val="00954E24"/>
    <w:rsid w:val="00954F2A"/>
    <w:rsid w:val="0095524A"/>
    <w:rsid w:val="009618B0"/>
    <w:rsid w:val="009662B7"/>
    <w:rsid w:val="00966BB7"/>
    <w:rsid w:val="00970E92"/>
    <w:rsid w:val="0097728E"/>
    <w:rsid w:val="00980262"/>
    <w:rsid w:val="00982285"/>
    <w:rsid w:val="00991397"/>
    <w:rsid w:val="009950B2"/>
    <w:rsid w:val="009973FD"/>
    <w:rsid w:val="009A17C7"/>
    <w:rsid w:val="009B4C69"/>
    <w:rsid w:val="009B6BDC"/>
    <w:rsid w:val="009C0A13"/>
    <w:rsid w:val="009C25C4"/>
    <w:rsid w:val="009C3447"/>
    <w:rsid w:val="009C484A"/>
    <w:rsid w:val="009D32D3"/>
    <w:rsid w:val="009E082E"/>
    <w:rsid w:val="009E15C3"/>
    <w:rsid w:val="009E2D61"/>
    <w:rsid w:val="009F113C"/>
    <w:rsid w:val="009F41E2"/>
    <w:rsid w:val="009F5520"/>
    <w:rsid w:val="00A03A20"/>
    <w:rsid w:val="00A04095"/>
    <w:rsid w:val="00A04E65"/>
    <w:rsid w:val="00A06744"/>
    <w:rsid w:val="00A13E5F"/>
    <w:rsid w:val="00A169E6"/>
    <w:rsid w:val="00A16D33"/>
    <w:rsid w:val="00A23264"/>
    <w:rsid w:val="00A26404"/>
    <w:rsid w:val="00A34A5C"/>
    <w:rsid w:val="00A41EC1"/>
    <w:rsid w:val="00A43E40"/>
    <w:rsid w:val="00A505E2"/>
    <w:rsid w:val="00A5370E"/>
    <w:rsid w:val="00A56904"/>
    <w:rsid w:val="00A6231F"/>
    <w:rsid w:val="00A639DB"/>
    <w:rsid w:val="00A65015"/>
    <w:rsid w:val="00A661C9"/>
    <w:rsid w:val="00A7107C"/>
    <w:rsid w:val="00A715DF"/>
    <w:rsid w:val="00A721D5"/>
    <w:rsid w:val="00A72F4E"/>
    <w:rsid w:val="00A73D4C"/>
    <w:rsid w:val="00A76371"/>
    <w:rsid w:val="00A80994"/>
    <w:rsid w:val="00A824B6"/>
    <w:rsid w:val="00A8773C"/>
    <w:rsid w:val="00AA0466"/>
    <w:rsid w:val="00AA1668"/>
    <w:rsid w:val="00AA2F36"/>
    <w:rsid w:val="00AA3E6D"/>
    <w:rsid w:val="00AB44DF"/>
    <w:rsid w:val="00AC0564"/>
    <w:rsid w:val="00AC266D"/>
    <w:rsid w:val="00AC6C62"/>
    <w:rsid w:val="00AC7ABA"/>
    <w:rsid w:val="00AE1E19"/>
    <w:rsid w:val="00AF2C8B"/>
    <w:rsid w:val="00AF2D90"/>
    <w:rsid w:val="00B00468"/>
    <w:rsid w:val="00B01CEE"/>
    <w:rsid w:val="00B030D3"/>
    <w:rsid w:val="00B07D6D"/>
    <w:rsid w:val="00B07F5F"/>
    <w:rsid w:val="00B23AD5"/>
    <w:rsid w:val="00B246BC"/>
    <w:rsid w:val="00B2543A"/>
    <w:rsid w:val="00B2588D"/>
    <w:rsid w:val="00B268A1"/>
    <w:rsid w:val="00B26BF1"/>
    <w:rsid w:val="00B31C71"/>
    <w:rsid w:val="00B31EDE"/>
    <w:rsid w:val="00B3323B"/>
    <w:rsid w:val="00B3575F"/>
    <w:rsid w:val="00B40A55"/>
    <w:rsid w:val="00B4346D"/>
    <w:rsid w:val="00B435DB"/>
    <w:rsid w:val="00B5391B"/>
    <w:rsid w:val="00B62116"/>
    <w:rsid w:val="00B6378A"/>
    <w:rsid w:val="00B63804"/>
    <w:rsid w:val="00B758E4"/>
    <w:rsid w:val="00B764E4"/>
    <w:rsid w:val="00B77E72"/>
    <w:rsid w:val="00B80A04"/>
    <w:rsid w:val="00B8175C"/>
    <w:rsid w:val="00B84E84"/>
    <w:rsid w:val="00B85B8E"/>
    <w:rsid w:val="00B9495C"/>
    <w:rsid w:val="00B969A4"/>
    <w:rsid w:val="00B9727A"/>
    <w:rsid w:val="00B97964"/>
    <w:rsid w:val="00BA65C8"/>
    <w:rsid w:val="00BB32FE"/>
    <w:rsid w:val="00BB4D02"/>
    <w:rsid w:val="00BB5A7F"/>
    <w:rsid w:val="00BB79D9"/>
    <w:rsid w:val="00BB7B2E"/>
    <w:rsid w:val="00BC5AD1"/>
    <w:rsid w:val="00BD0827"/>
    <w:rsid w:val="00BD1032"/>
    <w:rsid w:val="00BD16C3"/>
    <w:rsid w:val="00BD341E"/>
    <w:rsid w:val="00BD3698"/>
    <w:rsid w:val="00BD42CD"/>
    <w:rsid w:val="00BE0C34"/>
    <w:rsid w:val="00BE647A"/>
    <w:rsid w:val="00BE7175"/>
    <w:rsid w:val="00BF250F"/>
    <w:rsid w:val="00BF7794"/>
    <w:rsid w:val="00C004F6"/>
    <w:rsid w:val="00C019C5"/>
    <w:rsid w:val="00C04FDC"/>
    <w:rsid w:val="00C1572D"/>
    <w:rsid w:val="00C17C45"/>
    <w:rsid w:val="00C17F0A"/>
    <w:rsid w:val="00C20EF3"/>
    <w:rsid w:val="00C228DF"/>
    <w:rsid w:val="00C26A61"/>
    <w:rsid w:val="00C34F2C"/>
    <w:rsid w:val="00C52196"/>
    <w:rsid w:val="00C548CF"/>
    <w:rsid w:val="00C55C86"/>
    <w:rsid w:val="00C56698"/>
    <w:rsid w:val="00C61B85"/>
    <w:rsid w:val="00C635D3"/>
    <w:rsid w:val="00C67943"/>
    <w:rsid w:val="00C7032C"/>
    <w:rsid w:val="00C7183E"/>
    <w:rsid w:val="00C828E2"/>
    <w:rsid w:val="00C848C0"/>
    <w:rsid w:val="00C86C6D"/>
    <w:rsid w:val="00C94693"/>
    <w:rsid w:val="00CA2A57"/>
    <w:rsid w:val="00CA2A81"/>
    <w:rsid w:val="00CB1306"/>
    <w:rsid w:val="00CB350B"/>
    <w:rsid w:val="00CB4291"/>
    <w:rsid w:val="00CB4C3D"/>
    <w:rsid w:val="00CB53C7"/>
    <w:rsid w:val="00CB6B5D"/>
    <w:rsid w:val="00CC033C"/>
    <w:rsid w:val="00CC1983"/>
    <w:rsid w:val="00CC3356"/>
    <w:rsid w:val="00CC50E3"/>
    <w:rsid w:val="00CC56F4"/>
    <w:rsid w:val="00CC7942"/>
    <w:rsid w:val="00CD3834"/>
    <w:rsid w:val="00CD40EC"/>
    <w:rsid w:val="00CD4D39"/>
    <w:rsid w:val="00CD7C8D"/>
    <w:rsid w:val="00CE14C9"/>
    <w:rsid w:val="00CE31B9"/>
    <w:rsid w:val="00CE3896"/>
    <w:rsid w:val="00CE7F7A"/>
    <w:rsid w:val="00CF0BB0"/>
    <w:rsid w:val="00CF1E6E"/>
    <w:rsid w:val="00CF32DE"/>
    <w:rsid w:val="00CF6942"/>
    <w:rsid w:val="00CF6D4B"/>
    <w:rsid w:val="00D00C56"/>
    <w:rsid w:val="00D01B03"/>
    <w:rsid w:val="00D12C9E"/>
    <w:rsid w:val="00D167D4"/>
    <w:rsid w:val="00D16D94"/>
    <w:rsid w:val="00D17CAF"/>
    <w:rsid w:val="00D219EE"/>
    <w:rsid w:val="00D3237F"/>
    <w:rsid w:val="00D458C2"/>
    <w:rsid w:val="00D46618"/>
    <w:rsid w:val="00D5061F"/>
    <w:rsid w:val="00D55A69"/>
    <w:rsid w:val="00D55ED9"/>
    <w:rsid w:val="00D569C6"/>
    <w:rsid w:val="00D57A35"/>
    <w:rsid w:val="00D628D0"/>
    <w:rsid w:val="00D63852"/>
    <w:rsid w:val="00D659F3"/>
    <w:rsid w:val="00D67213"/>
    <w:rsid w:val="00D770B8"/>
    <w:rsid w:val="00D81482"/>
    <w:rsid w:val="00D82336"/>
    <w:rsid w:val="00D846B8"/>
    <w:rsid w:val="00D850A4"/>
    <w:rsid w:val="00D91529"/>
    <w:rsid w:val="00D921AC"/>
    <w:rsid w:val="00D93EA9"/>
    <w:rsid w:val="00DA05F0"/>
    <w:rsid w:val="00DA0BB8"/>
    <w:rsid w:val="00DA2DE4"/>
    <w:rsid w:val="00DA3004"/>
    <w:rsid w:val="00DA65F4"/>
    <w:rsid w:val="00DA7496"/>
    <w:rsid w:val="00DA77BC"/>
    <w:rsid w:val="00DB0494"/>
    <w:rsid w:val="00DB204E"/>
    <w:rsid w:val="00DB21D4"/>
    <w:rsid w:val="00DB6DA3"/>
    <w:rsid w:val="00DC3B56"/>
    <w:rsid w:val="00DC5893"/>
    <w:rsid w:val="00DC6129"/>
    <w:rsid w:val="00DD0FB3"/>
    <w:rsid w:val="00DD6DBC"/>
    <w:rsid w:val="00DD7668"/>
    <w:rsid w:val="00DE073E"/>
    <w:rsid w:val="00DF0C8B"/>
    <w:rsid w:val="00DF3FC5"/>
    <w:rsid w:val="00E02605"/>
    <w:rsid w:val="00E071B4"/>
    <w:rsid w:val="00E10F10"/>
    <w:rsid w:val="00E12DEF"/>
    <w:rsid w:val="00E17128"/>
    <w:rsid w:val="00E207E3"/>
    <w:rsid w:val="00E23A90"/>
    <w:rsid w:val="00E2467E"/>
    <w:rsid w:val="00E30C03"/>
    <w:rsid w:val="00E3146C"/>
    <w:rsid w:val="00E33F9B"/>
    <w:rsid w:val="00E34A7A"/>
    <w:rsid w:val="00E40586"/>
    <w:rsid w:val="00E40703"/>
    <w:rsid w:val="00E426F6"/>
    <w:rsid w:val="00E438A3"/>
    <w:rsid w:val="00E53968"/>
    <w:rsid w:val="00E56BD0"/>
    <w:rsid w:val="00E57A46"/>
    <w:rsid w:val="00E6047F"/>
    <w:rsid w:val="00E64964"/>
    <w:rsid w:val="00E66685"/>
    <w:rsid w:val="00E67B7E"/>
    <w:rsid w:val="00E71069"/>
    <w:rsid w:val="00E71BF3"/>
    <w:rsid w:val="00E74DB6"/>
    <w:rsid w:val="00E81339"/>
    <w:rsid w:val="00E91415"/>
    <w:rsid w:val="00E93440"/>
    <w:rsid w:val="00E9618D"/>
    <w:rsid w:val="00EA0B6D"/>
    <w:rsid w:val="00EA118F"/>
    <w:rsid w:val="00EA4215"/>
    <w:rsid w:val="00EA48A3"/>
    <w:rsid w:val="00EA5BAB"/>
    <w:rsid w:val="00EA64CC"/>
    <w:rsid w:val="00EA6E58"/>
    <w:rsid w:val="00EB7BEB"/>
    <w:rsid w:val="00EC2C6F"/>
    <w:rsid w:val="00EC4D55"/>
    <w:rsid w:val="00ED20A1"/>
    <w:rsid w:val="00ED2743"/>
    <w:rsid w:val="00ED2B6B"/>
    <w:rsid w:val="00ED6704"/>
    <w:rsid w:val="00EE29D8"/>
    <w:rsid w:val="00EE52DB"/>
    <w:rsid w:val="00F064C2"/>
    <w:rsid w:val="00F079F0"/>
    <w:rsid w:val="00F1007F"/>
    <w:rsid w:val="00F100BF"/>
    <w:rsid w:val="00F219B6"/>
    <w:rsid w:val="00F2218C"/>
    <w:rsid w:val="00F22E2F"/>
    <w:rsid w:val="00F26A21"/>
    <w:rsid w:val="00F27C3F"/>
    <w:rsid w:val="00F30B01"/>
    <w:rsid w:val="00F42AE1"/>
    <w:rsid w:val="00F442AA"/>
    <w:rsid w:val="00F453D3"/>
    <w:rsid w:val="00F4738E"/>
    <w:rsid w:val="00F55980"/>
    <w:rsid w:val="00F56C13"/>
    <w:rsid w:val="00F61236"/>
    <w:rsid w:val="00F63F1E"/>
    <w:rsid w:val="00F6790E"/>
    <w:rsid w:val="00F706C9"/>
    <w:rsid w:val="00F7222B"/>
    <w:rsid w:val="00F743C2"/>
    <w:rsid w:val="00F75A8F"/>
    <w:rsid w:val="00F77ACC"/>
    <w:rsid w:val="00F80238"/>
    <w:rsid w:val="00F80FF1"/>
    <w:rsid w:val="00F82B1B"/>
    <w:rsid w:val="00F91ED6"/>
    <w:rsid w:val="00F93751"/>
    <w:rsid w:val="00F9467A"/>
    <w:rsid w:val="00F953B7"/>
    <w:rsid w:val="00F95DF0"/>
    <w:rsid w:val="00FA01A1"/>
    <w:rsid w:val="00FA3010"/>
    <w:rsid w:val="00FA3C77"/>
    <w:rsid w:val="00FB74F6"/>
    <w:rsid w:val="00FC3926"/>
    <w:rsid w:val="00FC4F33"/>
    <w:rsid w:val="00FC7144"/>
    <w:rsid w:val="00FC77E3"/>
    <w:rsid w:val="00FD2624"/>
    <w:rsid w:val="00FD7600"/>
    <w:rsid w:val="00FE7952"/>
    <w:rsid w:val="00FF1525"/>
    <w:rsid w:val="00FF3262"/>
    <w:rsid w:val="00FF5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FB86CF"/>
  <w15:chartTrackingRefBased/>
  <w15:docId w15:val="{1D9DE61F-7DC7-40DB-B0E9-DCAD818A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Arial Unicode MS" w:hAnsi="Calibri" w:cs="Calibri"/>
      <w:sz w:val="22"/>
      <w:szCs w:val="22"/>
      <w:lang w:eastAsia="ar-SA"/>
    </w:rPr>
  </w:style>
  <w:style w:type="paragraph" w:styleId="Heading1">
    <w:name w:val="heading 1"/>
    <w:basedOn w:val="Normal"/>
    <w:next w:val="BodyText"/>
    <w:qFormat/>
    <w:pPr>
      <w:numPr>
        <w:numId w:val="1"/>
      </w:numPr>
      <w:pBdr>
        <w:bottom w:val="single" w:sz="12" w:space="1" w:color="008080"/>
      </w:pBdr>
      <w:spacing w:before="600"/>
      <w:ind w:left="0" w:firstLine="0"/>
      <w:outlineLvl w:val="0"/>
    </w:pPr>
    <w:rPr>
      <w:rFonts w:ascii="Calibri Light" w:hAnsi="Calibri Light" w:cs="font1161"/>
      <w:b/>
      <w:bCs/>
      <w:color w:val="2F5496"/>
      <w:sz w:val="24"/>
      <w:szCs w:val="24"/>
    </w:rPr>
  </w:style>
  <w:style w:type="paragraph" w:styleId="Heading2">
    <w:name w:val="heading 2"/>
    <w:basedOn w:val="Normal"/>
    <w:next w:val="BodyText"/>
    <w:qFormat/>
    <w:pPr>
      <w:numPr>
        <w:ilvl w:val="1"/>
        <w:numId w:val="1"/>
      </w:numPr>
      <w:pBdr>
        <w:bottom w:val="single" w:sz="8" w:space="1" w:color="808080"/>
      </w:pBdr>
      <w:spacing w:before="200"/>
      <w:ind w:left="0" w:firstLine="0"/>
      <w:outlineLvl w:val="1"/>
    </w:pPr>
    <w:rPr>
      <w:rFonts w:ascii="Calibri Light" w:hAnsi="Calibri Light" w:cs="font1161"/>
      <w:color w:val="2F5496"/>
      <w:sz w:val="24"/>
      <w:szCs w:val="24"/>
    </w:rPr>
  </w:style>
  <w:style w:type="paragraph" w:styleId="Heading3">
    <w:name w:val="heading 3"/>
    <w:basedOn w:val="Normal"/>
    <w:next w:val="BodyText"/>
    <w:qFormat/>
    <w:pPr>
      <w:keepNext/>
      <w:keepLines/>
      <w:numPr>
        <w:ilvl w:val="2"/>
        <w:numId w:val="1"/>
      </w:numPr>
      <w:spacing w:before="40"/>
      <w:outlineLvl w:val="2"/>
    </w:pPr>
    <w:rPr>
      <w:rFonts w:ascii="Calibri Light" w:hAnsi="Calibri Light" w:cs="font1161"/>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hAnsi="Calibri Light" w:cs="font1161"/>
      <w:b/>
      <w:bCs/>
      <w:color w:val="2F5496"/>
      <w:sz w:val="24"/>
      <w:szCs w:val="24"/>
    </w:rPr>
  </w:style>
  <w:style w:type="character" w:customStyle="1" w:styleId="Heading2Char">
    <w:name w:val="Heading 2 Char"/>
    <w:basedOn w:val="DefaultParagraphFont"/>
    <w:rPr>
      <w:rFonts w:ascii="Calibri Light" w:hAnsi="Calibri Light" w:cs="font1161"/>
      <w:color w:val="2F5496"/>
      <w:sz w:val="24"/>
      <w:szCs w:val="24"/>
    </w:rPr>
  </w:style>
  <w:style w:type="character" w:customStyle="1" w:styleId="HeaderChar">
    <w:name w:val="Header Char"/>
    <w:basedOn w:val="DefaultParagraphFont"/>
    <w:uiPriority w:val="99"/>
    <w:rPr>
      <w:rFonts w:cs="font1161"/>
    </w:rPr>
  </w:style>
  <w:style w:type="character" w:customStyle="1" w:styleId="PageNumber1">
    <w:name w:val="Page Number1"/>
    <w:basedOn w:val="DefaultParagraphFont"/>
  </w:style>
  <w:style w:type="character" w:customStyle="1" w:styleId="FooterChar">
    <w:name w:val="Footer Char"/>
    <w:basedOn w:val="DefaultParagraphFont"/>
    <w:rPr>
      <w:rFonts w:cs="font1161"/>
    </w:rPr>
  </w:style>
  <w:style w:type="character" w:customStyle="1" w:styleId="NoSpacingChar">
    <w:name w:val="No Spacing Char"/>
    <w:basedOn w:val="DefaultParagraphFont"/>
    <w:rPr>
      <w:rFonts w:cs="font1161"/>
    </w:rPr>
  </w:style>
  <w:style w:type="character" w:styleId="Hyperlink">
    <w:name w:val="Hyperlink"/>
    <w:basedOn w:val="DefaultParagraphFont"/>
    <w:rPr>
      <w:color w:val="000080"/>
      <w:u w:val="single"/>
    </w:rPr>
  </w:style>
  <w:style w:type="character" w:customStyle="1" w:styleId="Heading3Char">
    <w:name w:val="Heading 3 Char"/>
    <w:basedOn w:val="DefaultParagraphFont"/>
    <w:rPr>
      <w:rFonts w:ascii="Calibri Light" w:hAnsi="Calibri Light" w:cs="font1161"/>
      <w:color w:val="1F3763"/>
      <w:sz w:val="24"/>
      <w:szCs w:val="24"/>
    </w:rPr>
  </w:style>
  <w:style w:type="character" w:styleId="UnresolvedMention">
    <w:name w:val="Unresolved Mention"/>
    <w:basedOn w:val="DefaultParagraphFont"/>
    <w:rPr>
      <w:color w:val="605E5C"/>
    </w:rPr>
  </w:style>
  <w:style w:type="character" w:customStyle="1" w:styleId="ListLabel1">
    <w:name w:val="ListLabel 1"/>
    <w:rPr>
      <w:b/>
      <w:bCs/>
      <w:caps w:val="0"/>
      <w:smallCaps w:val="0"/>
      <w:strike w:val="0"/>
      <w:dstrike w:val="0"/>
      <w:color w:val="000000"/>
      <w:spacing w:val="0"/>
      <w:w w:val="100"/>
      <w:kern w:val="1"/>
      <w:position w:val="0"/>
      <w:sz w:val="22"/>
      <w:vertAlign w:val="baseline"/>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i w:val="0"/>
    </w:rPr>
  </w:style>
  <w:style w:type="character" w:customStyle="1" w:styleId="ListLabel5">
    <w:name w:val="ListLabel 5"/>
    <w:rPr>
      <w:i w:val="0"/>
      <w:sz w:val="24"/>
    </w:rPr>
  </w:style>
  <w:style w:type="paragraph" w:customStyle="1" w:styleId="Heading">
    <w:name w:val="Heading"/>
    <w:basedOn w:val="Normal"/>
    <w:next w:val="BodyTex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Header">
    <w:name w:val="header"/>
    <w:basedOn w:val="Normal"/>
    <w:uiPriority w:val="99"/>
    <w:pPr>
      <w:suppressLineNumbers/>
      <w:tabs>
        <w:tab w:val="center" w:pos="4153"/>
        <w:tab w:val="right" w:pos="8306"/>
      </w:tabs>
    </w:pPr>
  </w:style>
  <w:style w:type="paragraph" w:styleId="Footer">
    <w:name w:val="footer"/>
    <w:basedOn w:val="Normal"/>
    <w:pPr>
      <w:suppressLineNumbers/>
      <w:tabs>
        <w:tab w:val="center" w:pos="4153"/>
        <w:tab w:val="right" w:pos="8306"/>
      </w:tabs>
    </w:pPr>
  </w:style>
  <w:style w:type="paragraph" w:styleId="ListParagraph">
    <w:name w:val="List Paragraph"/>
    <w:basedOn w:val="Normal"/>
    <w:uiPriority w:val="34"/>
    <w:qFormat/>
    <w:pPr>
      <w:ind w:left="720"/>
    </w:pPr>
  </w:style>
  <w:style w:type="paragraph" w:styleId="NoSpacing">
    <w:name w:val="No Spacing"/>
    <w:basedOn w:val="Normal"/>
    <w:qFormat/>
  </w:style>
  <w:style w:type="paragraph" w:customStyle="1" w:styleId="BodyA">
    <w:name w:val="Body A"/>
    <w:pPr>
      <w:widowControl w:val="0"/>
      <w:suppressAutoHyphens/>
      <w:spacing w:line="100" w:lineRule="atLeast"/>
    </w:pPr>
    <w:rPr>
      <w:rFonts w:ascii="Arial" w:eastAsia="Arial Unicode MS" w:hAnsi="Arial" w:cs="Arial Unicode MS"/>
      <w:color w:val="000000"/>
      <w:u w:color="000000"/>
      <w:lang w:val="en-US" w:eastAsia="ar-SA"/>
    </w:rPr>
  </w:style>
  <w:style w:type="numbering" w:customStyle="1" w:styleId="ImportedStyle1">
    <w:name w:val="Imported Style 1"/>
    <w:rsid w:val="00D846B8"/>
    <w:pPr>
      <w:numPr>
        <w:numId w:val="16"/>
      </w:numPr>
    </w:pPr>
  </w:style>
  <w:style w:type="numbering" w:customStyle="1" w:styleId="ImportedStyle5">
    <w:name w:val="Imported Style 5"/>
    <w:rsid w:val="00D846B8"/>
    <w:pPr>
      <w:numPr>
        <w:numId w:val="18"/>
      </w:numPr>
    </w:pPr>
  </w:style>
  <w:style w:type="character" w:customStyle="1" w:styleId="NoneA">
    <w:name w:val="None A"/>
    <w:rsid w:val="0060126D"/>
    <w:rPr>
      <w:lang w:val="en-US"/>
    </w:rPr>
  </w:style>
  <w:style w:type="character" w:customStyle="1" w:styleId="None">
    <w:name w:val="None"/>
    <w:rsid w:val="0060126D"/>
  </w:style>
  <w:style w:type="numbering" w:customStyle="1" w:styleId="ImportedStyle11">
    <w:name w:val="Imported Style 11"/>
    <w:rsid w:val="00D167D4"/>
  </w:style>
  <w:style w:type="numbering" w:customStyle="1" w:styleId="ImportedStyle51">
    <w:name w:val="Imported Style 51"/>
    <w:rsid w:val="00D167D4"/>
  </w:style>
  <w:style w:type="character" w:customStyle="1" w:styleId="description">
    <w:name w:val="description"/>
    <w:basedOn w:val="DefaultParagraphFont"/>
    <w:rsid w:val="00B85B8E"/>
  </w:style>
  <w:style w:type="character" w:customStyle="1" w:styleId="address">
    <w:name w:val="address"/>
    <w:basedOn w:val="DefaultParagraphFont"/>
    <w:rsid w:val="00B85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5</Pages>
  <Words>2870</Words>
  <Characters>16361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MPC Clerk</dc:creator>
  <cp:keywords/>
  <cp:lastModifiedBy>MPC Clerk</cp:lastModifiedBy>
  <cp:revision>268</cp:revision>
  <cp:lastPrinted>2022-03-02T16:09:00Z</cp:lastPrinted>
  <dcterms:created xsi:type="dcterms:W3CDTF">2022-07-12T09:52:00Z</dcterms:created>
  <dcterms:modified xsi:type="dcterms:W3CDTF">2022-07-16T11:15:00Z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